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AC" w:rsidRPr="00586818" w:rsidRDefault="007D4BF0" w:rsidP="00CA644E">
      <w:pPr>
        <w:ind w:right="10"/>
        <w:jc w:val="center"/>
        <w:rPr>
          <w:sz w:val="28"/>
          <w:szCs w:val="28"/>
        </w:rPr>
      </w:pPr>
      <w:r w:rsidRPr="00586818">
        <w:rPr>
          <w:b/>
          <w:sz w:val="28"/>
          <w:szCs w:val="28"/>
        </w:rPr>
        <w:t>DETERMINAN</w:t>
      </w:r>
      <w:r w:rsidR="00EA6CE6" w:rsidRPr="00586818">
        <w:rPr>
          <w:b/>
          <w:sz w:val="28"/>
          <w:szCs w:val="28"/>
        </w:rPr>
        <w:t xml:space="preserve"> </w:t>
      </w:r>
      <w:r w:rsidR="00EA6CE6" w:rsidRPr="00586818">
        <w:rPr>
          <w:b/>
          <w:spacing w:val="-3"/>
          <w:sz w:val="28"/>
          <w:szCs w:val="28"/>
        </w:rPr>
        <w:t>P</w:t>
      </w:r>
      <w:r w:rsidR="00EA6CE6" w:rsidRPr="00586818">
        <w:rPr>
          <w:b/>
          <w:spacing w:val="-2"/>
          <w:sz w:val="28"/>
          <w:szCs w:val="28"/>
        </w:rPr>
        <w:t>E</w:t>
      </w:r>
      <w:r w:rsidR="00EA6CE6" w:rsidRPr="00586818">
        <w:rPr>
          <w:b/>
          <w:spacing w:val="4"/>
          <w:sz w:val="28"/>
          <w:szCs w:val="28"/>
        </w:rPr>
        <w:t>M</w:t>
      </w:r>
      <w:r w:rsidR="00EA6CE6" w:rsidRPr="00586818">
        <w:rPr>
          <w:b/>
          <w:spacing w:val="-2"/>
          <w:sz w:val="28"/>
          <w:szCs w:val="28"/>
        </w:rPr>
        <w:t>ILI</w:t>
      </w:r>
      <w:r w:rsidR="00EA6CE6" w:rsidRPr="00586818">
        <w:rPr>
          <w:b/>
          <w:sz w:val="28"/>
          <w:szCs w:val="28"/>
        </w:rPr>
        <w:t>HAN</w:t>
      </w:r>
      <w:r w:rsidR="00EA6CE6" w:rsidRPr="00586818">
        <w:rPr>
          <w:b/>
          <w:spacing w:val="2"/>
          <w:sz w:val="28"/>
          <w:szCs w:val="28"/>
        </w:rPr>
        <w:t xml:space="preserve"> P</w:t>
      </w:r>
      <w:r w:rsidR="00EA6CE6" w:rsidRPr="00586818">
        <w:rPr>
          <w:b/>
          <w:spacing w:val="-2"/>
          <w:sz w:val="28"/>
          <w:szCs w:val="28"/>
        </w:rPr>
        <w:t>E</w:t>
      </w:r>
      <w:r w:rsidR="00EA6CE6" w:rsidRPr="00586818">
        <w:rPr>
          <w:b/>
          <w:sz w:val="28"/>
          <w:szCs w:val="28"/>
        </w:rPr>
        <w:t>NGGUN</w:t>
      </w:r>
      <w:r w:rsidR="00EA6CE6" w:rsidRPr="00586818">
        <w:rPr>
          <w:b/>
          <w:spacing w:val="-1"/>
          <w:sz w:val="28"/>
          <w:szCs w:val="28"/>
        </w:rPr>
        <w:t>A</w:t>
      </w:r>
      <w:r w:rsidR="00EA6CE6" w:rsidRPr="00586818">
        <w:rPr>
          <w:b/>
          <w:sz w:val="28"/>
          <w:szCs w:val="28"/>
        </w:rPr>
        <w:t>AN</w:t>
      </w:r>
      <w:r w:rsidR="00EA6CE6" w:rsidRPr="00586818">
        <w:rPr>
          <w:b/>
          <w:spacing w:val="1"/>
          <w:sz w:val="28"/>
          <w:szCs w:val="28"/>
        </w:rPr>
        <w:t xml:space="preserve"> </w:t>
      </w:r>
      <w:r w:rsidR="00EA6CE6" w:rsidRPr="00586818">
        <w:rPr>
          <w:b/>
          <w:spacing w:val="4"/>
          <w:sz w:val="28"/>
          <w:szCs w:val="28"/>
        </w:rPr>
        <w:t>M</w:t>
      </w:r>
      <w:r w:rsidR="00EA6CE6" w:rsidRPr="00586818">
        <w:rPr>
          <w:b/>
          <w:spacing w:val="-2"/>
          <w:sz w:val="28"/>
          <w:szCs w:val="28"/>
        </w:rPr>
        <w:t>ET</w:t>
      </w:r>
      <w:r w:rsidR="00EA6CE6" w:rsidRPr="00586818">
        <w:rPr>
          <w:b/>
          <w:sz w:val="28"/>
          <w:szCs w:val="28"/>
        </w:rPr>
        <w:t xml:space="preserve">ODE </w:t>
      </w:r>
      <w:r w:rsidR="00EA6CE6" w:rsidRPr="00586818">
        <w:rPr>
          <w:b/>
          <w:spacing w:val="5"/>
          <w:sz w:val="28"/>
          <w:szCs w:val="28"/>
        </w:rPr>
        <w:t>K</w:t>
      </w:r>
      <w:r w:rsidR="00EA6CE6" w:rsidRPr="00586818">
        <w:rPr>
          <w:b/>
          <w:spacing w:val="-4"/>
          <w:sz w:val="28"/>
          <w:szCs w:val="28"/>
        </w:rPr>
        <w:t>O</w:t>
      </w:r>
      <w:r w:rsidR="00EA6CE6" w:rsidRPr="00586818">
        <w:rPr>
          <w:b/>
          <w:sz w:val="28"/>
          <w:szCs w:val="28"/>
        </w:rPr>
        <w:t>N</w:t>
      </w:r>
      <w:r w:rsidR="00EA6CE6" w:rsidRPr="00586818">
        <w:rPr>
          <w:b/>
          <w:spacing w:val="-2"/>
          <w:sz w:val="28"/>
          <w:szCs w:val="28"/>
        </w:rPr>
        <w:t>T</w:t>
      </w:r>
      <w:r w:rsidR="00EA6CE6" w:rsidRPr="00586818">
        <w:rPr>
          <w:b/>
          <w:sz w:val="28"/>
          <w:szCs w:val="28"/>
        </w:rPr>
        <w:t>R</w:t>
      </w:r>
      <w:r w:rsidR="00EA6CE6" w:rsidRPr="00586818">
        <w:rPr>
          <w:b/>
          <w:spacing w:val="-1"/>
          <w:sz w:val="28"/>
          <w:szCs w:val="28"/>
        </w:rPr>
        <w:t>A</w:t>
      </w:r>
      <w:r w:rsidR="00EA6CE6" w:rsidRPr="00586818">
        <w:rPr>
          <w:b/>
          <w:spacing w:val="1"/>
          <w:sz w:val="28"/>
          <w:szCs w:val="28"/>
        </w:rPr>
        <w:t>S</w:t>
      </w:r>
      <w:r w:rsidR="00EA6CE6" w:rsidRPr="00586818">
        <w:rPr>
          <w:b/>
          <w:spacing w:val="-2"/>
          <w:sz w:val="28"/>
          <w:szCs w:val="28"/>
        </w:rPr>
        <w:t>E</w:t>
      </w:r>
      <w:r w:rsidR="00EA6CE6" w:rsidRPr="00586818">
        <w:rPr>
          <w:b/>
          <w:spacing w:val="-3"/>
          <w:sz w:val="28"/>
          <w:szCs w:val="28"/>
        </w:rPr>
        <w:t>P</w:t>
      </w:r>
      <w:r w:rsidR="00EA6CE6" w:rsidRPr="00586818">
        <w:rPr>
          <w:b/>
          <w:spacing w:val="6"/>
          <w:sz w:val="28"/>
          <w:szCs w:val="28"/>
        </w:rPr>
        <w:t>S</w:t>
      </w:r>
      <w:r w:rsidR="00EA6CE6" w:rsidRPr="00586818">
        <w:rPr>
          <w:b/>
          <w:sz w:val="28"/>
          <w:szCs w:val="28"/>
        </w:rPr>
        <w:t>I JA</w:t>
      </w:r>
      <w:r w:rsidR="00EA6CE6" w:rsidRPr="00586818">
        <w:rPr>
          <w:b/>
          <w:spacing w:val="-1"/>
          <w:sz w:val="28"/>
          <w:szCs w:val="28"/>
        </w:rPr>
        <w:t>N</w:t>
      </w:r>
      <w:r w:rsidR="00EA6CE6" w:rsidRPr="00586818">
        <w:rPr>
          <w:b/>
          <w:sz w:val="28"/>
          <w:szCs w:val="28"/>
        </w:rPr>
        <w:t>G</w:t>
      </w:r>
      <w:r w:rsidR="00EA6CE6" w:rsidRPr="00586818">
        <w:rPr>
          <w:b/>
          <w:spacing w:val="6"/>
          <w:sz w:val="28"/>
          <w:szCs w:val="28"/>
        </w:rPr>
        <w:t>K</w:t>
      </w:r>
      <w:r w:rsidR="00EA6CE6" w:rsidRPr="00586818">
        <w:rPr>
          <w:b/>
          <w:sz w:val="28"/>
          <w:szCs w:val="28"/>
        </w:rPr>
        <w:t xml:space="preserve">A </w:t>
      </w:r>
      <w:r w:rsidR="00EA6CE6" w:rsidRPr="00586818">
        <w:rPr>
          <w:b/>
          <w:spacing w:val="-3"/>
          <w:sz w:val="28"/>
          <w:szCs w:val="28"/>
        </w:rPr>
        <w:t>P</w:t>
      </w:r>
      <w:r w:rsidR="00EA6CE6" w:rsidRPr="00586818">
        <w:rPr>
          <w:b/>
          <w:sz w:val="28"/>
          <w:szCs w:val="28"/>
        </w:rPr>
        <w:t>A</w:t>
      </w:r>
      <w:r w:rsidR="00EA6CE6" w:rsidRPr="00586818">
        <w:rPr>
          <w:b/>
          <w:spacing w:val="-1"/>
          <w:sz w:val="28"/>
          <w:szCs w:val="28"/>
        </w:rPr>
        <w:t>N</w:t>
      </w:r>
      <w:r w:rsidR="00EA6CE6" w:rsidRPr="00586818">
        <w:rPr>
          <w:b/>
          <w:sz w:val="28"/>
          <w:szCs w:val="28"/>
        </w:rPr>
        <w:t>JA</w:t>
      </w:r>
      <w:r w:rsidR="00EA6CE6" w:rsidRPr="00586818">
        <w:rPr>
          <w:b/>
          <w:spacing w:val="-1"/>
          <w:sz w:val="28"/>
          <w:szCs w:val="28"/>
        </w:rPr>
        <w:t>N</w:t>
      </w:r>
      <w:r w:rsidR="00EA6CE6" w:rsidRPr="00586818">
        <w:rPr>
          <w:b/>
          <w:sz w:val="28"/>
          <w:szCs w:val="28"/>
        </w:rPr>
        <w:t>G</w:t>
      </w:r>
      <w:r w:rsidR="00EA6CE6" w:rsidRPr="00586818">
        <w:rPr>
          <w:b/>
          <w:spacing w:val="3"/>
          <w:sz w:val="28"/>
          <w:szCs w:val="28"/>
        </w:rPr>
        <w:t xml:space="preserve"> </w:t>
      </w:r>
      <w:r w:rsidR="00EA6CE6" w:rsidRPr="00586818">
        <w:rPr>
          <w:b/>
          <w:spacing w:val="1"/>
          <w:sz w:val="28"/>
          <w:szCs w:val="28"/>
        </w:rPr>
        <w:t>(</w:t>
      </w:r>
      <w:r w:rsidR="00EA6CE6" w:rsidRPr="00586818">
        <w:rPr>
          <w:b/>
          <w:spacing w:val="-1"/>
          <w:sz w:val="28"/>
          <w:szCs w:val="28"/>
        </w:rPr>
        <w:t>M</w:t>
      </w:r>
      <w:r w:rsidR="00EA6CE6" w:rsidRPr="00586818">
        <w:rPr>
          <w:b/>
          <w:spacing w:val="5"/>
          <w:sz w:val="28"/>
          <w:szCs w:val="28"/>
        </w:rPr>
        <w:t>K</w:t>
      </w:r>
      <w:r w:rsidR="00EA6CE6" w:rsidRPr="00586818">
        <w:rPr>
          <w:b/>
          <w:sz w:val="28"/>
          <w:szCs w:val="28"/>
        </w:rPr>
        <w:t>J</w:t>
      </w:r>
      <w:r w:rsidR="00EA6CE6" w:rsidRPr="00586818">
        <w:rPr>
          <w:b/>
          <w:spacing w:val="-3"/>
          <w:sz w:val="28"/>
          <w:szCs w:val="28"/>
        </w:rPr>
        <w:t>P</w:t>
      </w:r>
      <w:r w:rsidR="00EA6CE6" w:rsidRPr="00586818">
        <w:rPr>
          <w:b/>
          <w:sz w:val="28"/>
          <w:szCs w:val="28"/>
        </w:rPr>
        <w:t>)</w:t>
      </w:r>
      <w:r w:rsidR="00EA6CE6" w:rsidRPr="00586818">
        <w:rPr>
          <w:b/>
          <w:spacing w:val="4"/>
          <w:sz w:val="28"/>
          <w:szCs w:val="28"/>
        </w:rPr>
        <w:t xml:space="preserve"> </w:t>
      </w:r>
      <w:r w:rsidR="00EA6CE6" w:rsidRPr="00586818">
        <w:rPr>
          <w:b/>
          <w:sz w:val="28"/>
          <w:szCs w:val="28"/>
        </w:rPr>
        <w:t xml:space="preserve">DI </w:t>
      </w:r>
      <w:r w:rsidR="00EA6CE6" w:rsidRPr="00586818">
        <w:rPr>
          <w:b/>
          <w:spacing w:val="-3"/>
          <w:sz w:val="28"/>
          <w:szCs w:val="28"/>
        </w:rPr>
        <w:t>P</w:t>
      </w:r>
      <w:r w:rsidR="00EA6CE6" w:rsidRPr="00586818">
        <w:rPr>
          <w:b/>
          <w:sz w:val="28"/>
          <w:szCs w:val="28"/>
        </w:rPr>
        <w:t>U</w:t>
      </w:r>
      <w:r w:rsidR="00EA6CE6" w:rsidRPr="00586818">
        <w:rPr>
          <w:b/>
          <w:spacing w:val="-4"/>
          <w:sz w:val="28"/>
          <w:szCs w:val="28"/>
        </w:rPr>
        <w:t>S</w:t>
      </w:r>
      <w:r w:rsidR="00EA6CE6" w:rsidRPr="00586818">
        <w:rPr>
          <w:b/>
          <w:spacing w:val="5"/>
          <w:sz w:val="28"/>
          <w:szCs w:val="28"/>
        </w:rPr>
        <w:t>K</w:t>
      </w:r>
      <w:r w:rsidR="00EA6CE6" w:rsidRPr="00586818">
        <w:rPr>
          <w:b/>
          <w:spacing w:val="-2"/>
          <w:sz w:val="28"/>
          <w:szCs w:val="28"/>
        </w:rPr>
        <w:t>E</w:t>
      </w:r>
      <w:r w:rsidR="00EA6CE6" w:rsidRPr="00586818">
        <w:rPr>
          <w:b/>
          <w:spacing w:val="-4"/>
          <w:sz w:val="28"/>
          <w:szCs w:val="28"/>
        </w:rPr>
        <w:t>S</w:t>
      </w:r>
      <w:r w:rsidR="00EA6CE6" w:rsidRPr="00586818">
        <w:rPr>
          <w:b/>
          <w:spacing w:val="4"/>
          <w:sz w:val="28"/>
          <w:szCs w:val="28"/>
        </w:rPr>
        <w:t>M</w:t>
      </w:r>
      <w:r w:rsidR="00EA6CE6" w:rsidRPr="00586818">
        <w:rPr>
          <w:b/>
          <w:sz w:val="28"/>
          <w:szCs w:val="28"/>
        </w:rPr>
        <w:t>AS</w:t>
      </w:r>
      <w:r w:rsidR="00EA6CE6" w:rsidRPr="00586818">
        <w:rPr>
          <w:b/>
          <w:spacing w:val="3"/>
          <w:sz w:val="28"/>
          <w:szCs w:val="28"/>
        </w:rPr>
        <w:t xml:space="preserve"> </w:t>
      </w:r>
      <w:r w:rsidR="00EA6CE6" w:rsidRPr="00586818">
        <w:rPr>
          <w:b/>
          <w:spacing w:val="1"/>
          <w:sz w:val="28"/>
          <w:szCs w:val="28"/>
        </w:rPr>
        <w:t>S</w:t>
      </w:r>
      <w:r w:rsidR="00EA6CE6" w:rsidRPr="00586818">
        <w:rPr>
          <w:b/>
          <w:sz w:val="28"/>
          <w:szCs w:val="28"/>
        </w:rPr>
        <w:t>U</w:t>
      </w:r>
      <w:r w:rsidR="00EA6CE6" w:rsidRPr="00586818">
        <w:rPr>
          <w:b/>
          <w:spacing w:val="-1"/>
          <w:sz w:val="28"/>
          <w:szCs w:val="28"/>
        </w:rPr>
        <w:t>N</w:t>
      </w:r>
      <w:r w:rsidR="00EA6CE6" w:rsidRPr="00586818">
        <w:rPr>
          <w:b/>
          <w:sz w:val="28"/>
          <w:szCs w:val="28"/>
        </w:rPr>
        <w:t>GAI</w:t>
      </w:r>
      <w:r w:rsidR="00EA6CE6" w:rsidRPr="00586818">
        <w:rPr>
          <w:b/>
          <w:spacing w:val="-5"/>
          <w:sz w:val="28"/>
          <w:szCs w:val="28"/>
        </w:rPr>
        <w:t xml:space="preserve"> </w:t>
      </w:r>
      <w:r w:rsidR="00EA6CE6" w:rsidRPr="00586818">
        <w:rPr>
          <w:b/>
          <w:sz w:val="28"/>
          <w:szCs w:val="28"/>
        </w:rPr>
        <w:t>J</w:t>
      </w:r>
      <w:r w:rsidR="00EA6CE6" w:rsidRPr="00586818">
        <w:rPr>
          <w:b/>
          <w:spacing w:val="-2"/>
          <w:sz w:val="28"/>
          <w:szCs w:val="28"/>
        </w:rPr>
        <w:t>I</w:t>
      </w:r>
      <w:r w:rsidR="00EA6CE6" w:rsidRPr="00586818">
        <w:rPr>
          <w:b/>
          <w:sz w:val="28"/>
          <w:szCs w:val="28"/>
        </w:rPr>
        <w:t>NGAH</w:t>
      </w:r>
    </w:p>
    <w:p w:rsidR="00205AAC" w:rsidRDefault="00205AAC" w:rsidP="00CA644E">
      <w:pPr>
        <w:ind w:right="10"/>
        <w:jc w:val="both"/>
        <w:rPr>
          <w:sz w:val="14"/>
          <w:szCs w:val="14"/>
        </w:rPr>
      </w:pPr>
    </w:p>
    <w:p w:rsidR="00205AAC" w:rsidRPr="00CA644E" w:rsidRDefault="008578B4" w:rsidP="00CA644E">
      <w:pPr>
        <w:ind w:right="10"/>
        <w:jc w:val="center"/>
        <w:rPr>
          <w:b/>
          <w:spacing w:val="4"/>
          <w:sz w:val="22"/>
          <w:szCs w:val="22"/>
          <w:vertAlign w:val="superscript"/>
        </w:rPr>
      </w:pPr>
      <w:r w:rsidRPr="00CA644E">
        <w:rPr>
          <w:b/>
          <w:spacing w:val="-6"/>
          <w:sz w:val="22"/>
          <w:szCs w:val="22"/>
        </w:rPr>
        <w:t>M</w:t>
      </w:r>
      <w:r w:rsidRPr="00CA644E">
        <w:rPr>
          <w:b/>
          <w:sz w:val="22"/>
          <w:szCs w:val="22"/>
        </w:rPr>
        <w:t>.</w:t>
      </w:r>
      <w:r w:rsidRPr="00CA644E">
        <w:rPr>
          <w:b/>
          <w:spacing w:val="5"/>
          <w:sz w:val="22"/>
          <w:szCs w:val="22"/>
        </w:rPr>
        <w:t xml:space="preserve"> </w:t>
      </w:r>
      <w:r w:rsidRPr="00CA644E">
        <w:rPr>
          <w:b/>
          <w:spacing w:val="-5"/>
          <w:sz w:val="22"/>
          <w:szCs w:val="22"/>
        </w:rPr>
        <w:t>B</w:t>
      </w:r>
      <w:r w:rsidRPr="00CA644E">
        <w:rPr>
          <w:b/>
          <w:spacing w:val="-3"/>
          <w:sz w:val="22"/>
          <w:szCs w:val="22"/>
        </w:rPr>
        <w:t>a</w:t>
      </w:r>
      <w:r w:rsidRPr="00CA644E">
        <w:rPr>
          <w:b/>
          <w:sz w:val="22"/>
          <w:szCs w:val="22"/>
        </w:rPr>
        <w:t>h</w:t>
      </w:r>
      <w:r w:rsidRPr="00CA644E">
        <w:rPr>
          <w:b/>
          <w:spacing w:val="5"/>
          <w:sz w:val="22"/>
          <w:szCs w:val="22"/>
        </w:rPr>
        <w:t>r</w:t>
      </w:r>
      <w:r w:rsidRPr="00CA644E">
        <w:rPr>
          <w:b/>
          <w:spacing w:val="-5"/>
          <w:sz w:val="22"/>
          <w:szCs w:val="22"/>
        </w:rPr>
        <w:t>u</w:t>
      </w:r>
      <w:r w:rsidRPr="00CA644E">
        <w:rPr>
          <w:b/>
          <w:sz w:val="22"/>
          <w:szCs w:val="22"/>
        </w:rPr>
        <w:t>l</w:t>
      </w:r>
      <w:r w:rsidRPr="00CA644E">
        <w:rPr>
          <w:b/>
          <w:spacing w:val="5"/>
          <w:sz w:val="22"/>
          <w:szCs w:val="22"/>
        </w:rPr>
        <w:t xml:space="preserve"> </w:t>
      </w:r>
      <w:r w:rsidRPr="00CA644E">
        <w:rPr>
          <w:b/>
          <w:spacing w:val="-5"/>
          <w:sz w:val="22"/>
          <w:szCs w:val="22"/>
        </w:rPr>
        <w:t>I</w:t>
      </w:r>
      <w:r w:rsidRPr="00CA644E">
        <w:rPr>
          <w:b/>
          <w:spacing w:val="1"/>
          <w:w w:val="101"/>
          <w:sz w:val="22"/>
          <w:szCs w:val="22"/>
        </w:rPr>
        <w:t>l</w:t>
      </w:r>
      <w:r w:rsidRPr="00CA644E">
        <w:rPr>
          <w:b/>
          <w:spacing w:val="-3"/>
          <w:sz w:val="22"/>
          <w:szCs w:val="22"/>
        </w:rPr>
        <w:t>m</w:t>
      </w:r>
      <w:r w:rsidRPr="00CA644E">
        <w:rPr>
          <w:b/>
          <w:w w:val="101"/>
          <w:sz w:val="22"/>
          <w:szCs w:val="22"/>
        </w:rPr>
        <w:t>i</w:t>
      </w:r>
      <w:r w:rsidR="00586818" w:rsidRPr="00CA644E">
        <w:rPr>
          <w:b/>
          <w:w w:val="101"/>
          <w:sz w:val="22"/>
          <w:szCs w:val="22"/>
          <w:vertAlign w:val="superscript"/>
        </w:rPr>
        <w:t>1)</w:t>
      </w:r>
      <w:r w:rsidRPr="00CA644E">
        <w:rPr>
          <w:b/>
          <w:w w:val="101"/>
          <w:sz w:val="22"/>
          <w:szCs w:val="22"/>
        </w:rPr>
        <w:t>,</w:t>
      </w:r>
      <w:r w:rsidRPr="00CA644E">
        <w:rPr>
          <w:b/>
          <w:spacing w:val="-5"/>
          <w:sz w:val="22"/>
          <w:szCs w:val="22"/>
        </w:rPr>
        <w:t xml:space="preserve"> </w:t>
      </w:r>
      <w:r w:rsidRPr="00CA644E">
        <w:rPr>
          <w:b/>
          <w:spacing w:val="-2"/>
          <w:sz w:val="22"/>
          <w:szCs w:val="22"/>
        </w:rPr>
        <w:t>N</w:t>
      </w:r>
      <w:r w:rsidRPr="00CA644E">
        <w:rPr>
          <w:b/>
          <w:spacing w:val="-5"/>
          <w:sz w:val="22"/>
          <w:szCs w:val="22"/>
        </w:rPr>
        <w:t>u</w:t>
      </w:r>
      <w:r w:rsidRPr="00CA644E">
        <w:rPr>
          <w:b/>
          <w:sz w:val="22"/>
          <w:szCs w:val="22"/>
        </w:rPr>
        <w:t>rul</w:t>
      </w:r>
      <w:r w:rsidRPr="00CA644E">
        <w:rPr>
          <w:b/>
          <w:spacing w:val="-1"/>
          <w:sz w:val="22"/>
          <w:szCs w:val="22"/>
        </w:rPr>
        <w:t xml:space="preserve"> </w:t>
      </w:r>
      <w:r w:rsidRPr="00CA644E">
        <w:rPr>
          <w:b/>
          <w:spacing w:val="-5"/>
          <w:sz w:val="22"/>
          <w:szCs w:val="22"/>
        </w:rPr>
        <w:t>I</w:t>
      </w:r>
      <w:r w:rsidRPr="00CA644E">
        <w:rPr>
          <w:b/>
          <w:spacing w:val="5"/>
          <w:sz w:val="22"/>
          <w:szCs w:val="22"/>
        </w:rPr>
        <w:t>n</w:t>
      </w:r>
      <w:r w:rsidRPr="00CA644E">
        <w:rPr>
          <w:b/>
          <w:spacing w:val="-5"/>
          <w:sz w:val="22"/>
          <w:szCs w:val="22"/>
        </w:rPr>
        <w:t>d</w:t>
      </w:r>
      <w:r w:rsidRPr="00CA644E">
        <w:rPr>
          <w:b/>
          <w:spacing w:val="-3"/>
          <w:sz w:val="22"/>
          <w:szCs w:val="22"/>
        </w:rPr>
        <w:t>a</w:t>
      </w:r>
      <w:r w:rsidRPr="00CA644E">
        <w:rPr>
          <w:b/>
          <w:sz w:val="22"/>
          <w:szCs w:val="22"/>
        </w:rPr>
        <w:t>h</w:t>
      </w:r>
      <w:r w:rsidRPr="00CA644E">
        <w:rPr>
          <w:b/>
          <w:spacing w:val="4"/>
          <w:sz w:val="22"/>
          <w:szCs w:val="22"/>
        </w:rPr>
        <w:t xml:space="preserve"> </w:t>
      </w:r>
      <w:r w:rsidRPr="00CA644E">
        <w:rPr>
          <w:b/>
          <w:spacing w:val="-2"/>
          <w:sz w:val="22"/>
          <w:szCs w:val="22"/>
        </w:rPr>
        <w:t>Q</w:t>
      </w:r>
      <w:r w:rsidRPr="00CA644E">
        <w:rPr>
          <w:b/>
          <w:spacing w:val="-3"/>
          <w:sz w:val="22"/>
          <w:szCs w:val="22"/>
        </w:rPr>
        <w:t>a</w:t>
      </w:r>
      <w:r w:rsidRPr="00CA644E">
        <w:rPr>
          <w:b/>
          <w:spacing w:val="5"/>
          <w:sz w:val="22"/>
          <w:szCs w:val="22"/>
        </w:rPr>
        <w:t>r</w:t>
      </w:r>
      <w:r w:rsidRPr="00CA644E">
        <w:rPr>
          <w:b/>
          <w:spacing w:val="-3"/>
          <w:sz w:val="22"/>
          <w:szCs w:val="22"/>
        </w:rPr>
        <w:t>i</w:t>
      </w:r>
      <w:r w:rsidRPr="00CA644E">
        <w:rPr>
          <w:b/>
          <w:spacing w:val="1"/>
          <w:sz w:val="22"/>
          <w:szCs w:val="22"/>
        </w:rPr>
        <w:t>a</w:t>
      </w:r>
      <w:r w:rsidRPr="00CA644E">
        <w:rPr>
          <w:b/>
          <w:spacing w:val="-3"/>
          <w:sz w:val="22"/>
          <w:szCs w:val="22"/>
        </w:rPr>
        <w:t>t</w:t>
      </w:r>
      <w:r w:rsidRPr="00CA644E">
        <w:rPr>
          <w:b/>
          <w:spacing w:val="1"/>
          <w:sz w:val="22"/>
          <w:szCs w:val="22"/>
        </w:rPr>
        <w:t>i</w:t>
      </w:r>
      <w:r w:rsidR="00586818" w:rsidRPr="00CA644E">
        <w:rPr>
          <w:b/>
          <w:spacing w:val="1"/>
          <w:sz w:val="22"/>
          <w:szCs w:val="22"/>
          <w:vertAlign w:val="superscript"/>
        </w:rPr>
        <w:t>2)</w:t>
      </w:r>
      <w:r w:rsidRPr="00CA644E">
        <w:rPr>
          <w:b/>
          <w:sz w:val="22"/>
          <w:szCs w:val="22"/>
        </w:rPr>
        <w:t>,</w:t>
      </w:r>
      <w:r w:rsidRPr="00CA644E">
        <w:rPr>
          <w:b/>
          <w:spacing w:val="3"/>
          <w:sz w:val="22"/>
          <w:szCs w:val="22"/>
        </w:rPr>
        <w:t xml:space="preserve"> </w:t>
      </w:r>
      <w:r w:rsidR="00EA6CE6" w:rsidRPr="00CA644E">
        <w:rPr>
          <w:b/>
          <w:spacing w:val="-5"/>
          <w:sz w:val="22"/>
          <w:szCs w:val="22"/>
        </w:rPr>
        <w:t>R</w:t>
      </w:r>
      <w:r w:rsidR="00EA6CE6" w:rsidRPr="00CA644E">
        <w:rPr>
          <w:b/>
          <w:spacing w:val="1"/>
          <w:sz w:val="22"/>
          <w:szCs w:val="22"/>
        </w:rPr>
        <w:t>a</w:t>
      </w:r>
      <w:r w:rsidR="00EA6CE6" w:rsidRPr="00CA644E">
        <w:rPr>
          <w:b/>
          <w:sz w:val="22"/>
          <w:szCs w:val="22"/>
        </w:rPr>
        <w:t>kh</w:t>
      </w:r>
      <w:r w:rsidR="00EA6CE6" w:rsidRPr="00CA644E">
        <w:rPr>
          <w:b/>
          <w:spacing w:val="1"/>
          <w:sz w:val="22"/>
          <w:szCs w:val="22"/>
        </w:rPr>
        <w:t>m</w:t>
      </w:r>
      <w:r w:rsidR="00EA6CE6" w:rsidRPr="00CA644E">
        <w:rPr>
          <w:b/>
          <w:sz w:val="22"/>
          <w:szCs w:val="22"/>
        </w:rPr>
        <w:t xml:space="preserve">i </w:t>
      </w:r>
      <w:r w:rsidR="00EA6CE6" w:rsidRPr="00CA644E">
        <w:rPr>
          <w:b/>
          <w:spacing w:val="-6"/>
          <w:sz w:val="22"/>
          <w:szCs w:val="22"/>
        </w:rPr>
        <w:t>H</w:t>
      </w:r>
      <w:r w:rsidR="00EA6CE6" w:rsidRPr="00CA644E">
        <w:rPr>
          <w:b/>
          <w:spacing w:val="1"/>
          <w:sz w:val="22"/>
          <w:szCs w:val="22"/>
        </w:rPr>
        <w:t>i</w:t>
      </w:r>
      <w:r w:rsidR="00EA6CE6" w:rsidRPr="00CA644E">
        <w:rPr>
          <w:b/>
          <w:sz w:val="22"/>
          <w:szCs w:val="22"/>
        </w:rPr>
        <w:t>d</w:t>
      </w:r>
      <w:r w:rsidR="00EA6CE6" w:rsidRPr="00CA644E">
        <w:rPr>
          <w:b/>
          <w:spacing w:val="1"/>
          <w:sz w:val="22"/>
          <w:szCs w:val="22"/>
        </w:rPr>
        <w:t>a</w:t>
      </w:r>
      <w:r w:rsidR="00EA6CE6" w:rsidRPr="00CA644E">
        <w:rPr>
          <w:b/>
          <w:spacing w:val="-10"/>
          <w:sz w:val="22"/>
          <w:szCs w:val="22"/>
        </w:rPr>
        <w:t>y</w:t>
      </w:r>
      <w:r w:rsidR="00EA6CE6" w:rsidRPr="00CA644E">
        <w:rPr>
          <w:b/>
          <w:spacing w:val="1"/>
          <w:sz w:val="22"/>
          <w:szCs w:val="22"/>
        </w:rPr>
        <w:t>at</w:t>
      </w:r>
      <w:r w:rsidR="00EA6CE6" w:rsidRPr="00CA644E">
        <w:rPr>
          <w:b/>
          <w:spacing w:val="4"/>
          <w:sz w:val="22"/>
          <w:szCs w:val="22"/>
        </w:rPr>
        <w:t>i</w:t>
      </w:r>
      <w:r w:rsidR="00586818" w:rsidRPr="00CA644E">
        <w:rPr>
          <w:b/>
          <w:spacing w:val="4"/>
          <w:sz w:val="22"/>
          <w:szCs w:val="22"/>
          <w:vertAlign w:val="superscript"/>
        </w:rPr>
        <w:t>3)</w:t>
      </w:r>
    </w:p>
    <w:p w:rsidR="00037257" w:rsidRPr="00CA644E" w:rsidRDefault="00586818" w:rsidP="00CA644E">
      <w:pPr>
        <w:ind w:right="10"/>
        <w:jc w:val="center"/>
        <w:rPr>
          <w:spacing w:val="4"/>
          <w:sz w:val="22"/>
          <w:szCs w:val="22"/>
          <w:vertAlign w:val="superscript"/>
        </w:rPr>
      </w:pPr>
      <w:r w:rsidRPr="00CA644E">
        <w:rPr>
          <w:spacing w:val="4"/>
          <w:sz w:val="22"/>
          <w:szCs w:val="22"/>
        </w:rPr>
        <w:t xml:space="preserve">Program Studi S1 Kesmas </w:t>
      </w:r>
      <w:r w:rsidR="00037257" w:rsidRPr="00CA644E">
        <w:rPr>
          <w:spacing w:val="4"/>
          <w:sz w:val="22"/>
          <w:szCs w:val="22"/>
        </w:rPr>
        <w:t>UNISKA MAB Banjarmasin</w:t>
      </w:r>
      <w:r w:rsidRPr="00CA644E">
        <w:rPr>
          <w:spacing w:val="4"/>
          <w:sz w:val="22"/>
          <w:szCs w:val="22"/>
          <w:vertAlign w:val="superscript"/>
        </w:rPr>
        <w:t>1),2),3)</w:t>
      </w:r>
    </w:p>
    <w:p w:rsidR="00037257" w:rsidRPr="00CA644E" w:rsidRDefault="00037257" w:rsidP="00CA644E">
      <w:pPr>
        <w:ind w:right="10"/>
        <w:jc w:val="center"/>
        <w:rPr>
          <w:spacing w:val="4"/>
          <w:sz w:val="22"/>
          <w:szCs w:val="22"/>
        </w:rPr>
      </w:pPr>
      <w:r w:rsidRPr="00CA644E">
        <w:rPr>
          <w:spacing w:val="4"/>
          <w:sz w:val="22"/>
          <w:szCs w:val="22"/>
        </w:rPr>
        <w:t>(illmy1202@gmail.com)</w:t>
      </w:r>
    </w:p>
    <w:p w:rsidR="00586818" w:rsidRPr="00CA644E" w:rsidRDefault="00586818" w:rsidP="00CA644E">
      <w:pPr>
        <w:ind w:right="10"/>
        <w:jc w:val="center"/>
        <w:rPr>
          <w:sz w:val="22"/>
          <w:szCs w:val="22"/>
        </w:rPr>
      </w:pPr>
    </w:p>
    <w:p w:rsidR="00586818" w:rsidRPr="00CA644E" w:rsidRDefault="00586818" w:rsidP="00CA644E">
      <w:pPr>
        <w:tabs>
          <w:tab w:val="left" w:pos="4140"/>
        </w:tabs>
        <w:ind w:right="10"/>
        <w:jc w:val="center"/>
        <w:rPr>
          <w:sz w:val="22"/>
          <w:szCs w:val="22"/>
        </w:rPr>
      </w:pPr>
      <w:r w:rsidRPr="00CA644E">
        <w:rPr>
          <w:b/>
          <w:i/>
          <w:sz w:val="22"/>
          <w:szCs w:val="22"/>
        </w:rPr>
        <w:t>AB</w:t>
      </w:r>
      <w:r w:rsidRPr="00CA644E">
        <w:rPr>
          <w:b/>
          <w:i/>
          <w:spacing w:val="-2"/>
          <w:sz w:val="22"/>
          <w:szCs w:val="22"/>
        </w:rPr>
        <w:t>S</w:t>
      </w:r>
      <w:r w:rsidRPr="00CA644E">
        <w:rPr>
          <w:b/>
          <w:i/>
          <w:spacing w:val="1"/>
          <w:sz w:val="22"/>
          <w:szCs w:val="22"/>
        </w:rPr>
        <w:t>T</w:t>
      </w:r>
      <w:r w:rsidRPr="00CA644E">
        <w:rPr>
          <w:b/>
          <w:i/>
          <w:sz w:val="22"/>
          <w:szCs w:val="22"/>
        </w:rPr>
        <w:t>RA</w:t>
      </w:r>
      <w:r w:rsidRPr="00CA644E">
        <w:rPr>
          <w:b/>
          <w:i/>
          <w:spacing w:val="-5"/>
          <w:sz w:val="22"/>
          <w:szCs w:val="22"/>
        </w:rPr>
        <w:t>C</w:t>
      </w:r>
      <w:r w:rsidRPr="00CA644E">
        <w:rPr>
          <w:b/>
          <w:i/>
          <w:sz w:val="22"/>
          <w:szCs w:val="22"/>
        </w:rPr>
        <w:t>T</w:t>
      </w:r>
    </w:p>
    <w:p w:rsidR="00586818" w:rsidRPr="00CA644E" w:rsidRDefault="00586818" w:rsidP="00CA644E">
      <w:pPr>
        <w:ind w:right="10"/>
        <w:jc w:val="both"/>
        <w:rPr>
          <w:sz w:val="22"/>
          <w:szCs w:val="22"/>
        </w:rPr>
      </w:pPr>
      <w:r w:rsidRPr="00CA644E">
        <w:rPr>
          <w:i/>
          <w:spacing w:val="-2"/>
          <w:sz w:val="22"/>
          <w:szCs w:val="22"/>
        </w:rPr>
        <w:t>O</w:t>
      </w:r>
      <w:r w:rsidRPr="00CA644E">
        <w:rPr>
          <w:i/>
          <w:sz w:val="22"/>
          <w:szCs w:val="22"/>
        </w:rPr>
        <w:t>ne</w:t>
      </w:r>
      <w:r w:rsidRPr="00CA644E">
        <w:rPr>
          <w:i/>
          <w:spacing w:val="8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f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9"/>
          <w:sz w:val="22"/>
          <w:szCs w:val="22"/>
        </w:rPr>
        <w:t xml:space="preserve"> </w:t>
      </w:r>
      <w:r w:rsidRPr="00CA644E">
        <w:rPr>
          <w:i/>
          <w:spacing w:val="-6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g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f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9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g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 xml:space="preserve">am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z w:val="22"/>
          <w:szCs w:val="22"/>
        </w:rPr>
        <w:t>an</w:t>
      </w:r>
      <w:r w:rsidRPr="00CA644E">
        <w:rPr>
          <w:i/>
          <w:spacing w:val="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 xml:space="preserve"> li</w:t>
      </w:r>
      <w:r w:rsidRPr="00CA644E">
        <w:rPr>
          <w:i/>
          <w:spacing w:val="-6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it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6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KB</w:t>
      </w:r>
      <w:r w:rsidRPr="00CA644E">
        <w:rPr>
          <w:i/>
          <w:spacing w:val="1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-6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 xml:space="preserve">of 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1"/>
          <w:sz w:val="22"/>
          <w:szCs w:val="22"/>
        </w:rPr>
        <w:t>m</w:t>
      </w:r>
      <w:r w:rsidRPr="00CA644E">
        <w:rPr>
          <w:i/>
          <w:spacing w:val="-5"/>
          <w:sz w:val="22"/>
          <w:szCs w:val="22"/>
        </w:rPr>
        <w:t>-</w:t>
      </w:r>
      <w:r w:rsidRPr="00CA644E">
        <w:rPr>
          <w:i/>
          <w:spacing w:val="1"/>
          <w:sz w:val="22"/>
          <w:szCs w:val="22"/>
        </w:rPr>
        <w:t>te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m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z w:val="22"/>
          <w:szCs w:val="22"/>
        </w:rPr>
        <w:t>al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pacing w:val="1"/>
          <w:sz w:val="22"/>
          <w:szCs w:val="22"/>
        </w:rPr>
        <w:t>R</w:t>
      </w:r>
      <w:r w:rsidRPr="00CA644E">
        <w:rPr>
          <w:i/>
          <w:spacing w:val="-3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z w:val="22"/>
          <w:szCs w:val="22"/>
        </w:rPr>
        <w:t>MN)</w:t>
      </w:r>
      <w:r w:rsidRPr="00CA644E">
        <w:rPr>
          <w:i/>
          <w:spacing w:val="1"/>
          <w:sz w:val="22"/>
          <w:szCs w:val="22"/>
        </w:rPr>
        <w:t xml:space="preserve"> 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20</w:t>
      </w:r>
      <w:r w:rsidRPr="00CA644E">
        <w:rPr>
          <w:i/>
          <w:spacing w:val="-5"/>
          <w:sz w:val="22"/>
          <w:szCs w:val="22"/>
        </w:rPr>
        <w:t>1</w:t>
      </w:r>
      <w:r w:rsidRPr="00CA644E">
        <w:rPr>
          <w:i/>
          <w:spacing w:val="3"/>
          <w:sz w:val="22"/>
          <w:szCs w:val="22"/>
        </w:rPr>
        <w:t>5</w:t>
      </w:r>
      <w:r w:rsidRPr="00CA644E">
        <w:rPr>
          <w:i/>
          <w:sz w:val="22"/>
          <w:szCs w:val="22"/>
        </w:rPr>
        <w:t xml:space="preserve">-2019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z w:val="22"/>
          <w:szCs w:val="22"/>
        </w:rPr>
        <w:t>g</w:t>
      </w:r>
      <w:r w:rsidRPr="00CA644E">
        <w:rPr>
          <w:i/>
          <w:spacing w:val="6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pop</w:t>
      </w:r>
      <w:r w:rsidRPr="00CA644E">
        <w:rPr>
          <w:i/>
          <w:spacing w:val="-5"/>
          <w:sz w:val="22"/>
          <w:szCs w:val="22"/>
        </w:rPr>
        <w:t>u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g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0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pacing w:val="-2"/>
          <w:sz w:val="22"/>
          <w:szCs w:val="22"/>
        </w:rPr>
        <w:t>L</w:t>
      </w:r>
      <w:r w:rsidRPr="00CA644E">
        <w:rPr>
          <w:i/>
          <w:spacing w:val="-3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P</w:t>
      </w:r>
      <w:r w:rsidRPr="00CA644E">
        <w:rPr>
          <w:i/>
          <w:spacing w:val="-5"/>
          <w:sz w:val="22"/>
          <w:szCs w:val="22"/>
        </w:rPr>
        <w:t>)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w w:val="101"/>
          <w:sz w:val="22"/>
          <w:szCs w:val="22"/>
        </w:rPr>
        <w:t>c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w w:val="101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w w:val="101"/>
          <w:sz w:val="22"/>
          <w:szCs w:val="22"/>
        </w:rPr>
        <w:t>i</w:t>
      </w:r>
      <w:r w:rsidRPr="00CA644E">
        <w:rPr>
          <w:i/>
          <w:sz w:val="22"/>
          <w:szCs w:val="22"/>
        </w:rPr>
        <w:t xml:space="preserve">ng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al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b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pacing w:val="-2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F</w:t>
      </w:r>
      <w:r w:rsidRPr="00CA644E">
        <w:rPr>
          <w:i/>
          <w:spacing w:val="1"/>
          <w:sz w:val="22"/>
          <w:szCs w:val="22"/>
        </w:rPr>
        <w:t>R</w:t>
      </w:r>
      <w:r w:rsidRPr="00CA644E">
        <w:rPr>
          <w:i/>
          <w:sz w:val="22"/>
          <w:szCs w:val="22"/>
        </w:rPr>
        <w:t>)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r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W</w:t>
      </w:r>
      <w:r w:rsidRPr="00CA644E">
        <w:rPr>
          <w:i/>
          <w:spacing w:val="-2"/>
          <w:sz w:val="22"/>
          <w:szCs w:val="22"/>
        </w:rPr>
        <w:t>U</w:t>
      </w:r>
      <w:r w:rsidRPr="00CA644E">
        <w:rPr>
          <w:i/>
          <w:sz w:val="22"/>
          <w:szCs w:val="22"/>
        </w:rPr>
        <w:t xml:space="preserve">S,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ng</w:t>
      </w:r>
      <w:r w:rsidRPr="00CA644E">
        <w:rPr>
          <w:i/>
          <w:spacing w:val="6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f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14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d</w:t>
      </w:r>
      <w:r w:rsidRPr="00CA644E">
        <w:rPr>
          <w:i/>
          <w:spacing w:val="1"/>
          <w:sz w:val="22"/>
          <w:szCs w:val="22"/>
        </w:rPr>
        <w:t>ec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8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ee</w:t>
      </w:r>
      <w:r w:rsidRPr="00CA644E">
        <w:rPr>
          <w:i/>
          <w:sz w:val="22"/>
          <w:szCs w:val="22"/>
        </w:rPr>
        <w:t>ds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5"/>
          <w:sz w:val="22"/>
          <w:szCs w:val="22"/>
        </w:rPr>
        <w:t>r</w:t>
      </w:r>
      <w:r w:rsidRPr="00CA644E">
        <w:rPr>
          <w:i/>
          <w:sz w:val="22"/>
          <w:szCs w:val="22"/>
        </w:rPr>
        <w:t>-KB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ic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pacing w:val="1"/>
          <w:w w:val="101"/>
          <w:sz w:val="22"/>
          <w:szCs w:val="22"/>
        </w:rPr>
        <w:t>i</w:t>
      </w:r>
      <w:r w:rsidRPr="00CA644E">
        <w:rPr>
          <w:i/>
          <w:sz w:val="22"/>
          <w:szCs w:val="22"/>
        </w:rPr>
        <w:t>s not</w:t>
      </w:r>
      <w:r w:rsidRPr="00CA644E">
        <w:rPr>
          <w:i/>
          <w:spacing w:val="28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25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2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z w:val="22"/>
          <w:szCs w:val="22"/>
        </w:rPr>
        <w:t>g</w:t>
      </w:r>
      <w:r w:rsidRPr="00CA644E">
        <w:rPr>
          <w:i/>
          <w:spacing w:val="29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b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28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3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2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na</w:t>
      </w:r>
      <w:r w:rsidRPr="00CA644E">
        <w:rPr>
          <w:i/>
          <w:spacing w:val="-5"/>
          <w:sz w:val="22"/>
          <w:szCs w:val="22"/>
        </w:rPr>
        <w:t>g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28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ag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25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1</w:t>
      </w:r>
      <w:r w:rsidRPr="00CA644E">
        <w:rPr>
          <w:i/>
          <w:spacing w:val="2"/>
          <w:sz w:val="22"/>
          <w:szCs w:val="22"/>
        </w:rPr>
        <w:t>5</w:t>
      </w:r>
      <w:r w:rsidRPr="00CA644E">
        <w:rPr>
          <w:i/>
          <w:sz w:val="22"/>
          <w:szCs w:val="22"/>
        </w:rPr>
        <w:t>-19</w:t>
      </w:r>
      <w:r w:rsidRPr="00CA644E">
        <w:rPr>
          <w:i/>
          <w:spacing w:val="22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y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rs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and</w:t>
      </w:r>
      <w:r w:rsidRPr="00CA644E">
        <w:rPr>
          <w:i/>
          <w:spacing w:val="2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30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un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z w:val="22"/>
          <w:szCs w:val="22"/>
        </w:rPr>
        <w:t>an</w:t>
      </w:r>
      <w:r w:rsidRPr="00CA644E">
        <w:rPr>
          <w:i/>
          <w:spacing w:val="1"/>
          <w:sz w:val="22"/>
          <w:szCs w:val="22"/>
        </w:rPr>
        <w:t>te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28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5"/>
          <w:sz w:val="22"/>
          <w:szCs w:val="22"/>
        </w:rPr>
        <w:t>g</w:t>
      </w:r>
      <w:r w:rsidRPr="00CA644E">
        <w:rPr>
          <w:i/>
          <w:sz w:val="22"/>
          <w:szCs w:val="22"/>
        </w:rPr>
        <w:t>na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y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w w:val="101"/>
          <w:sz w:val="22"/>
          <w:szCs w:val="22"/>
        </w:rPr>
        <w:t xml:space="preserve">f </w:t>
      </w:r>
      <w:r w:rsidRPr="00CA644E">
        <w:rPr>
          <w:i/>
          <w:spacing w:val="-5"/>
          <w:sz w:val="22"/>
          <w:szCs w:val="22"/>
        </w:rPr>
        <w:t>W</w:t>
      </w:r>
      <w:r w:rsidRPr="00CA644E">
        <w:rPr>
          <w:i/>
          <w:spacing w:val="-2"/>
          <w:sz w:val="22"/>
          <w:szCs w:val="22"/>
        </w:rPr>
        <w:t>U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z w:val="22"/>
          <w:szCs w:val="22"/>
        </w:rPr>
        <w:t>15-49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ye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rs</w:t>
      </w:r>
      <w:r w:rsidRPr="00CA644E">
        <w:rPr>
          <w:i/>
          <w:spacing w:val="-4"/>
          <w:sz w:val="22"/>
          <w:szCs w:val="22"/>
        </w:rPr>
        <w:t>)</w:t>
      </w:r>
      <w:r w:rsidRPr="00CA644E">
        <w:rPr>
          <w:i/>
          <w:sz w:val="22"/>
          <w:szCs w:val="22"/>
        </w:rPr>
        <w:t>.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9"/>
          <w:sz w:val="22"/>
          <w:szCs w:val="22"/>
        </w:rPr>
        <w:t xml:space="preserve"> </w:t>
      </w:r>
      <w:r w:rsidRPr="00CA644E">
        <w:rPr>
          <w:i/>
          <w:spacing w:val="-6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MK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pacing w:val="-2"/>
          <w:sz w:val="22"/>
          <w:szCs w:val="22"/>
        </w:rPr>
        <w:t>L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1"/>
          <w:sz w:val="22"/>
          <w:szCs w:val="22"/>
        </w:rPr>
        <w:t>g</w:t>
      </w:r>
      <w:r w:rsidRPr="00CA644E">
        <w:rPr>
          <w:i/>
          <w:sz w:val="22"/>
          <w:szCs w:val="22"/>
        </w:rPr>
        <w:t>-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m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Con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pacing w:val="-3"/>
          <w:sz w:val="22"/>
          <w:szCs w:val="22"/>
        </w:rPr>
        <w:t>v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3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M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>hod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)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z w:val="22"/>
          <w:szCs w:val="22"/>
        </w:rPr>
        <w:t>l</w:t>
      </w:r>
      <w:r w:rsidRPr="00CA644E">
        <w:rPr>
          <w:i/>
          <w:spacing w:val="11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z w:val="22"/>
          <w:szCs w:val="22"/>
        </w:rPr>
        <w:t>ow</w:t>
      </w:r>
      <w:r w:rsidRPr="00CA644E">
        <w:rPr>
          <w:i/>
          <w:spacing w:val="-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and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poo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w w:val="101"/>
          <w:sz w:val="22"/>
          <w:szCs w:val="22"/>
        </w:rPr>
        <w:t>l</w:t>
      </w:r>
      <w:r w:rsidRPr="00CA644E">
        <w:rPr>
          <w:i/>
          <w:w w:val="101"/>
          <w:sz w:val="22"/>
          <w:szCs w:val="22"/>
        </w:rPr>
        <w:t xml:space="preserve">y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ho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 xml:space="preserve">n 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 xml:space="preserve">by </w:t>
      </w:r>
      <w:r w:rsidRPr="00CA644E">
        <w:rPr>
          <w:i/>
          <w:spacing w:val="1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Cou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le</w:t>
      </w:r>
      <w:r w:rsidRPr="00CA644E">
        <w:rPr>
          <w:i/>
          <w:sz w:val="22"/>
          <w:szCs w:val="22"/>
        </w:rPr>
        <w:t xml:space="preserve">s </w:t>
      </w:r>
      <w:r w:rsidRPr="00CA644E">
        <w:rPr>
          <w:i/>
          <w:spacing w:val="14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 xml:space="preserve">f 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fe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z w:val="22"/>
          <w:szCs w:val="22"/>
        </w:rPr>
        <w:t xml:space="preserve">e 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A</w:t>
      </w:r>
      <w:r w:rsidRPr="00CA644E">
        <w:rPr>
          <w:i/>
          <w:spacing w:val="4"/>
          <w:sz w:val="22"/>
          <w:szCs w:val="22"/>
        </w:rPr>
        <w:t>g</w:t>
      </w:r>
      <w:r w:rsidRPr="00CA644E">
        <w:rPr>
          <w:i/>
          <w:sz w:val="22"/>
          <w:szCs w:val="22"/>
        </w:rPr>
        <w:t xml:space="preserve">e 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pacing w:val="-3"/>
          <w:sz w:val="22"/>
          <w:szCs w:val="22"/>
        </w:rPr>
        <w:t>P</w:t>
      </w:r>
      <w:r w:rsidRPr="00CA644E">
        <w:rPr>
          <w:i/>
          <w:spacing w:val="-2"/>
          <w:sz w:val="22"/>
          <w:szCs w:val="22"/>
        </w:rPr>
        <w:t>U</w:t>
      </w:r>
      <w:r w:rsidRPr="00CA644E">
        <w:rPr>
          <w:i/>
          <w:spacing w:val="5"/>
          <w:sz w:val="22"/>
          <w:szCs w:val="22"/>
        </w:rPr>
        <w:t>S</w:t>
      </w:r>
      <w:r w:rsidRPr="00CA644E">
        <w:rPr>
          <w:i/>
          <w:sz w:val="22"/>
          <w:szCs w:val="22"/>
        </w:rPr>
        <w:t xml:space="preserve">) </w:t>
      </w:r>
      <w:r w:rsidRPr="00CA644E">
        <w:rPr>
          <w:i/>
          <w:spacing w:val="10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 xml:space="preserve">hat </w:t>
      </w:r>
      <w:r w:rsidRPr="00CA644E">
        <w:rPr>
          <w:i/>
          <w:spacing w:val="1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z w:val="22"/>
          <w:szCs w:val="22"/>
        </w:rPr>
        <w:t xml:space="preserve">y 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6"/>
          <w:sz w:val="22"/>
          <w:szCs w:val="22"/>
        </w:rPr>
        <w:t>m</w:t>
      </w:r>
      <w:r w:rsidRPr="00CA644E">
        <w:rPr>
          <w:i/>
          <w:sz w:val="22"/>
          <w:szCs w:val="22"/>
        </w:rPr>
        <w:t>oun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 xml:space="preserve">d 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 xml:space="preserve">o 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9</w:t>
      </w:r>
      <w:r w:rsidRPr="00CA644E">
        <w:rPr>
          <w:i/>
          <w:spacing w:val="5"/>
          <w:sz w:val="22"/>
          <w:szCs w:val="22"/>
        </w:rPr>
        <w:t>,3</w:t>
      </w:r>
      <w:r w:rsidRPr="00CA644E">
        <w:rPr>
          <w:i/>
          <w:sz w:val="22"/>
          <w:szCs w:val="22"/>
        </w:rPr>
        <w:t xml:space="preserve">% 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z w:val="22"/>
          <w:szCs w:val="22"/>
        </w:rPr>
        <w:t>pa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 xml:space="preserve">d </w:t>
      </w:r>
      <w:r w:rsidRPr="00CA644E">
        <w:rPr>
          <w:i/>
          <w:spacing w:val="16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it</w:t>
      </w:r>
      <w:r w:rsidRPr="00CA644E">
        <w:rPr>
          <w:i/>
          <w:sz w:val="22"/>
          <w:szCs w:val="22"/>
        </w:rPr>
        <w:t xml:space="preserve">h 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ho</w:t>
      </w:r>
      <w:r w:rsidRPr="00CA644E">
        <w:rPr>
          <w:i/>
          <w:spacing w:val="-2"/>
          <w:sz w:val="22"/>
          <w:szCs w:val="22"/>
        </w:rPr>
        <w:t>rm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-2"/>
          <w:sz w:val="22"/>
          <w:szCs w:val="22"/>
        </w:rPr>
        <w:t>a</w:t>
      </w:r>
      <w:r w:rsidRPr="00CA644E">
        <w:rPr>
          <w:i/>
          <w:w w:val="101"/>
          <w:sz w:val="22"/>
          <w:szCs w:val="22"/>
        </w:rPr>
        <w:t xml:space="preserve">l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1"/>
          <w:sz w:val="22"/>
          <w:szCs w:val="22"/>
        </w:rPr>
        <w:t>r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ce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39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z w:val="22"/>
          <w:szCs w:val="22"/>
        </w:rPr>
        <w:t>t</w:t>
      </w:r>
      <w:r w:rsidRPr="00CA644E">
        <w:rPr>
          <w:i/>
          <w:spacing w:val="38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z w:val="22"/>
          <w:szCs w:val="22"/>
        </w:rPr>
        <w:t>ou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8</w:t>
      </w:r>
      <w:r w:rsidRPr="00CA644E">
        <w:rPr>
          <w:i/>
          <w:spacing w:val="-5"/>
          <w:sz w:val="22"/>
          <w:szCs w:val="22"/>
        </w:rPr>
        <w:t>8</w:t>
      </w:r>
      <w:r w:rsidRPr="00CA644E">
        <w:rPr>
          <w:i/>
          <w:spacing w:val="7"/>
          <w:sz w:val="22"/>
          <w:szCs w:val="22"/>
        </w:rPr>
        <w:t>,</w:t>
      </w:r>
      <w:r w:rsidRPr="00CA644E">
        <w:rPr>
          <w:i/>
          <w:sz w:val="22"/>
          <w:szCs w:val="22"/>
        </w:rPr>
        <w:t>5</w:t>
      </w:r>
      <w:r w:rsidRPr="00CA644E">
        <w:rPr>
          <w:i/>
          <w:spacing w:val="-14"/>
          <w:sz w:val="22"/>
          <w:szCs w:val="22"/>
        </w:rPr>
        <w:t>%</w:t>
      </w:r>
      <w:r w:rsidRPr="00CA644E">
        <w:rPr>
          <w:i/>
          <w:sz w:val="22"/>
          <w:szCs w:val="22"/>
        </w:rPr>
        <w:t xml:space="preserve">. </w:t>
      </w:r>
      <w:r w:rsidRPr="00CA644E">
        <w:rPr>
          <w:i/>
          <w:spacing w:val="-2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4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pu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38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3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38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0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k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z w:val="22"/>
          <w:szCs w:val="22"/>
        </w:rPr>
        <w:t>ow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6"/>
          <w:sz w:val="22"/>
          <w:szCs w:val="22"/>
        </w:rPr>
        <w:t>s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determinant</w:t>
      </w:r>
      <w:r w:rsidRPr="00CA644E">
        <w:rPr>
          <w:i/>
          <w:spacing w:val="-2"/>
          <w:sz w:val="22"/>
          <w:szCs w:val="22"/>
        </w:rPr>
        <w:t xml:space="preserve"> L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6"/>
          <w:sz w:val="22"/>
          <w:szCs w:val="22"/>
        </w:rPr>
        <w:t>g</w:t>
      </w:r>
      <w:r w:rsidRPr="00CA644E">
        <w:rPr>
          <w:i/>
          <w:sz w:val="22"/>
          <w:szCs w:val="22"/>
        </w:rPr>
        <w:t>-</w:t>
      </w:r>
      <w:r w:rsidRPr="00CA644E">
        <w:rPr>
          <w:i/>
          <w:spacing w:val="1"/>
          <w:sz w:val="22"/>
          <w:szCs w:val="22"/>
        </w:rPr>
        <w:t>te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m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Con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ce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pacing w:val="1"/>
          <w:sz w:val="22"/>
          <w:szCs w:val="22"/>
        </w:rPr>
        <w:t>v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M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hods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z w:val="22"/>
          <w:szCs w:val="22"/>
        </w:rPr>
        <w:t>MK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pacing w:val="-3"/>
          <w:sz w:val="22"/>
          <w:szCs w:val="22"/>
        </w:rPr>
        <w:t>P</w:t>
      </w:r>
      <w:r w:rsidRPr="00CA644E">
        <w:rPr>
          <w:i/>
          <w:sz w:val="22"/>
          <w:szCs w:val="22"/>
        </w:rPr>
        <w:t>)</w:t>
      </w:r>
      <w:r w:rsidRPr="00CA644E">
        <w:rPr>
          <w:i/>
          <w:spacing w:val="8"/>
          <w:sz w:val="22"/>
          <w:szCs w:val="22"/>
        </w:rPr>
        <w:t xml:space="preserve"> </w:t>
      </w:r>
      <w:r w:rsidRPr="00CA644E">
        <w:rPr>
          <w:i/>
          <w:spacing w:val="1"/>
          <w:w w:val="101"/>
          <w:sz w:val="22"/>
          <w:szCs w:val="22"/>
        </w:rPr>
        <w:t>i</w:t>
      </w:r>
      <w:r w:rsidRPr="00CA644E">
        <w:rPr>
          <w:i/>
          <w:sz w:val="22"/>
          <w:szCs w:val="22"/>
        </w:rPr>
        <w:t xml:space="preserve">n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Puskesmas Sungai Jingah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20</w:t>
      </w:r>
      <w:r w:rsidRPr="00CA644E">
        <w:rPr>
          <w:i/>
          <w:spacing w:val="-5"/>
          <w:sz w:val="22"/>
          <w:szCs w:val="22"/>
        </w:rPr>
        <w:t>1</w:t>
      </w:r>
      <w:r w:rsidRPr="00CA644E">
        <w:rPr>
          <w:i/>
          <w:sz w:val="22"/>
          <w:szCs w:val="22"/>
        </w:rPr>
        <w:t>9.</w:t>
      </w:r>
      <w:r w:rsidRPr="00CA644E">
        <w:rPr>
          <w:i/>
          <w:spacing w:val="6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10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20"/>
          <w:sz w:val="22"/>
          <w:szCs w:val="22"/>
        </w:rPr>
        <w:t xml:space="preserve"> </w:t>
      </w:r>
      <w:r w:rsidRPr="00CA644E">
        <w:rPr>
          <w:i/>
          <w:spacing w:val="-6"/>
          <w:sz w:val="22"/>
          <w:szCs w:val="22"/>
        </w:rPr>
        <w:t>m</w:t>
      </w:r>
      <w:r w:rsidRPr="00CA644E">
        <w:rPr>
          <w:i/>
          <w:spacing w:val="1"/>
          <w:sz w:val="22"/>
          <w:szCs w:val="22"/>
        </w:rPr>
        <w:t>et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od</w:t>
      </w:r>
      <w:r w:rsidRPr="00CA644E">
        <w:rPr>
          <w:i/>
          <w:spacing w:val="1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ng</w:t>
      </w:r>
      <w:r w:rsidRPr="00CA644E">
        <w:rPr>
          <w:i/>
          <w:spacing w:val="1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an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pacing w:val="-3"/>
          <w:sz w:val="22"/>
          <w:szCs w:val="22"/>
        </w:rPr>
        <w:t>y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z w:val="22"/>
          <w:szCs w:val="22"/>
        </w:rPr>
        <w:t>c</w:t>
      </w:r>
      <w:r w:rsidRPr="00CA644E">
        <w:rPr>
          <w:i/>
          <w:spacing w:val="21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3"/>
          <w:sz w:val="22"/>
          <w:szCs w:val="22"/>
        </w:rPr>
        <w:t>v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y</w:t>
      </w:r>
      <w:r w:rsidRPr="00CA644E">
        <w:rPr>
          <w:i/>
          <w:spacing w:val="17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it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8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w w:val="101"/>
          <w:sz w:val="22"/>
          <w:szCs w:val="22"/>
        </w:rPr>
        <w:t xml:space="preserve">e </w:t>
      </w:r>
      <w:r w:rsidRPr="00CA644E">
        <w:rPr>
          <w:i/>
          <w:sz w:val="22"/>
          <w:szCs w:val="22"/>
        </w:rPr>
        <w:t xml:space="preserve">of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3"/>
          <w:sz w:val="22"/>
          <w:szCs w:val="22"/>
        </w:rPr>
        <w:t>l</w:t>
      </w:r>
      <w:r w:rsidRPr="00CA644E">
        <w:rPr>
          <w:i/>
          <w:sz w:val="22"/>
          <w:szCs w:val="22"/>
        </w:rPr>
        <w:t>.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3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po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28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z w:val="22"/>
          <w:szCs w:val="22"/>
        </w:rPr>
        <w:t>ho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do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v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z w:val="22"/>
          <w:szCs w:val="22"/>
        </w:rPr>
        <w:t>t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KB</w:t>
      </w:r>
      <w:r w:rsidRPr="00CA644E">
        <w:rPr>
          <w:i/>
          <w:spacing w:val="33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8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f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om</w:t>
      </w:r>
      <w:r w:rsidRPr="00CA644E">
        <w:rPr>
          <w:i/>
          <w:spacing w:val="26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z w:val="22"/>
          <w:szCs w:val="22"/>
        </w:rPr>
        <w:t>anua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z w:val="22"/>
          <w:szCs w:val="22"/>
        </w:rPr>
        <w:t>y</w:t>
      </w:r>
      <w:r w:rsidRPr="00CA644E">
        <w:rPr>
          <w:i/>
          <w:spacing w:val="35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3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Ma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32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2</w:t>
      </w:r>
      <w:r w:rsidRPr="00CA644E">
        <w:rPr>
          <w:i/>
          <w:sz w:val="22"/>
          <w:szCs w:val="22"/>
        </w:rPr>
        <w:t xml:space="preserve">019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le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3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237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ce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2"/>
          <w:sz w:val="22"/>
          <w:szCs w:val="22"/>
        </w:rPr>
        <w:t>rs</w:t>
      </w:r>
      <w:r w:rsidRPr="00CA644E">
        <w:rPr>
          <w:i/>
          <w:sz w:val="22"/>
          <w:szCs w:val="22"/>
        </w:rPr>
        <w:t xml:space="preserve">. </w:t>
      </w:r>
      <w:r w:rsidRPr="00CA644E">
        <w:rPr>
          <w:i/>
          <w:spacing w:val="-2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37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5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3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70</w:t>
      </w:r>
      <w:r w:rsidRPr="00CA644E">
        <w:rPr>
          <w:i/>
          <w:spacing w:val="36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nd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.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3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z w:val="22"/>
          <w:szCs w:val="22"/>
        </w:rPr>
        <w:t>t</w:t>
      </w:r>
      <w:r w:rsidRPr="00CA644E">
        <w:rPr>
          <w:i/>
          <w:spacing w:val="35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0"/>
          <w:sz w:val="22"/>
          <w:szCs w:val="22"/>
        </w:rPr>
        <w:t xml:space="preserve"> </w:t>
      </w:r>
      <w:r w:rsidRPr="00CA644E">
        <w:rPr>
          <w:i/>
          <w:spacing w:val="1"/>
          <w:w w:val="101"/>
          <w:sz w:val="22"/>
          <w:szCs w:val="22"/>
        </w:rPr>
        <w:t>i</w:t>
      </w:r>
      <w:r w:rsidRPr="00CA644E">
        <w:rPr>
          <w:i/>
          <w:sz w:val="22"/>
          <w:szCs w:val="22"/>
        </w:rPr>
        <w:t>s questionnaire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it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3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q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8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f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m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and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v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z w:val="22"/>
          <w:szCs w:val="22"/>
        </w:rPr>
        <w:t>.</w:t>
      </w:r>
      <w:r w:rsidRPr="00CA644E">
        <w:rPr>
          <w:i/>
          <w:spacing w:val="14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D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an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ly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8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it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3"/>
          <w:sz w:val="22"/>
          <w:szCs w:val="22"/>
        </w:rPr>
        <w:t xml:space="preserve"> </w:t>
      </w:r>
      <w:r w:rsidRPr="00CA644E">
        <w:rPr>
          <w:i/>
          <w:spacing w:val="-6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al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8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t</w:t>
      </w:r>
      <w:r w:rsidRPr="00CA644E">
        <w:rPr>
          <w:i/>
          <w:spacing w:val="6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i</w:t>
      </w:r>
      <w:r w:rsidRPr="00CA644E">
        <w:rPr>
          <w:i/>
          <w:spacing w:val="15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5"/>
          <w:sz w:val="22"/>
          <w:szCs w:val="22"/>
        </w:rPr>
        <w:t>q</w:t>
      </w:r>
      <w:r w:rsidRPr="00CA644E">
        <w:rPr>
          <w:i/>
          <w:sz w:val="22"/>
          <w:szCs w:val="22"/>
        </w:rPr>
        <w:t>ua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.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0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w w:val="101"/>
          <w:sz w:val="22"/>
          <w:szCs w:val="22"/>
        </w:rPr>
        <w:t>i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pacing w:val="1"/>
          <w:w w:val="101"/>
          <w:sz w:val="22"/>
          <w:szCs w:val="22"/>
        </w:rPr>
        <w:t>e</w:t>
      </w:r>
      <w:r w:rsidRPr="00CA644E">
        <w:rPr>
          <w:i/>
          <w:sz w:val="22"/>
          <w:szCs w:val="22"/>
        </w:rPr>
        <w:t xml:space="preserve">d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-3"/>
          <w:sz w:val="22"/>
          <w:szCs w:val="22"/>
        </w:rPr>
        <w:t>f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30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v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l</w:t>
      </w:r>
      <w:r w:rsidRPr="00CA644E">
        <w:rPr>
          <w:i/>
          <w:spacing w:val="3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90%</w:t>
      </w:r>
      <w:r w:rsidRPr="00CA644E">
        <w:rPr>
          <w:i/>
          <w:spacing w:val="22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(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=</w:t>
      </w:r>
      <w:r w:rsidRPr="00CA644E">
        <w:rPr>
          <w:i/>
          <w:spacing w:val="30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0</w:t>
      </w:r>
      <w:r w:rsidRPr="00CA644E">
        <w:rPr>
          <w:i/>
          <w:spacing w:val="3"/>
          <w:sz w:val="22"/>
          <w:szCs w:val="22"/>
        </w:rPr>
        <w:t>,</w:t>
      </w:r>
      <w:r w:rsidRPr="00CA644E">
        <w:rPr>
          <w:i/>
          <w:sz w:val="22"/>
          <w:szCs w:val="22"/>
        </w:rPr>
        <w:t>1</w:t>
      </w:r>
      <w:r w:rsidRPr="00CA644E">
        <w:rPr>
          <w:i/>
          <w:spacing w:val="-5"/>
          <w:sz w:val="22"/>
          <w:szCs w:val="22"/>
        </w:rPr>
        <w:t>)</w:t>
      </w:r>
      <w:r w:rsidRPr="00CA644E">
        <w:rPr>
          <w:i/>
          <w:sz w:val="22"/>
          <w:szCs w:val="22"/>
        </w:rPr>
        <w:t xml:space="preserve">. </w:t>
      </w:r>
      <w:r w:rsidRPr="00CA644E">
        <w:rPr>
          <w:i/>
          <w:spacing w:val="1"/>
          <w:sz w:val="22"/>
          <w:szCs w:val="22"/>
        </w:rPr>
        <w:t>Re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30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ho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3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29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6"/>
          <w:sz w:val="22"/>
          <w:szCs w:val="22"/>
        </w:rPr>
        <w:t>s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33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ct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z w:val="22"/>
          <w:szCs w:val="22"/>
        </w:rPr>
        <w:t>l</w:t>
      </w:r>
      <w:r w:rsidRPr="00CA644E">
        <w:rPr>
          <w:i/>
          <w:spacing w:val="3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z w:val="22"/>
          <w:szCs w:val="22"/>
        </w:rPr>
        <w:t>y</w:t>
      </w:r>
      <w:r w:rsidRPr="00CA644E">
        <w:rPr>
          <w:i/>
          <w:spacing w:val="35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it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3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M</w:t>
      </w:r>
      <w:r w:rsidRPr="00CA644E">
        <w:rPr>
          <w:i/>
          <w:spacing w:val="-5"/>
          <w:sz w:val="22"/>
          <w:szCs w:val="22"/>
        </w:rPr>
        <w:t>K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pacing w:val="-1"/>
          <w:sz w:val="22"/>
          <w:szCs w:val="22"/>
        </w:rPr>
        <w:t>(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=</w:t>
      </w:r>
      <w:r w:rsidRPr="00CA644E">
        <w:rPr>
          <w:i/>
          <w:spacing w:val="30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0</w:t>
      </w:r>
      <w:r w:rsidRPr="00CA644E">
        <w:rPr>
          <w:i/>
          <w:spacing w:val="2"/>
          <w:sz w:val="22"/>
          <w:szCs w:val="22"/>
        </w:rPr>
        <w:t>,</w:t>
      </w:r>
      <w:r w:rsidRPr="00CA644E">
        <w:rPr>
          <w:i/>
          <w:spacing w:val="-5"/>
          <w:sz w:val="22"/>
          <w:szCs w:val="22"/>
        </w:rPr>
        <w:t>48</w:t>
      </w:r>
      <w:r w:rsidRPr="00CA644E">
        <w:rPr>
          <w:i/>
          <w:sz w:val="22"/>
          <w:szCs w:val="22"/>
        </w:rPr>
        <w:t>8</w:t>
      </w:r>
      <w:r w:rsidRPr="00CA644E">
        <w:rPr>
          <w:i/>
          <w:spacing w:val="-5"/>
          <w:sz w:val="22"/>
          <w:szCs w:val="22"/>
        </w:rPr>
        <w:t>)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39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and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uppo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z w:val="22"/>
          <w:szCs w:val="22"/>
        </w:rPr>
        <w:t>t</w:t>
      </w:r>
      <w:r w:rsidRPr="00CA644E">
        <w:rPr>
          <w:i/>
          <w:spacing w:val="39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r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hu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band</w:t>
      </w:r>
      <w:r w:rsidRPr="00CA644E">
        <w:rPr>
          <w:i/>
          <w:spacing w:val="31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it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3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w w:val="101"/>
          <w:sz w:val="22"/>
          <w:szCs w:val="22"/>
        </w:rPr>
        <w:t xml:space="preserve">f </w:t>
      </w:r>
      <w:r w:rsidRPr="00CA644E">
        <w:rPr>
          <w:i/>
          <w:sz w:val="22"/>
          <w:szCs w:val="22"/>
        </w:rPr>
        <w:t>MK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41"/>
          <w:sz w:val="22"/>
          <w:szCs w:val="22"/>
        </w:rPr>
        <w:t xml:space="preserve"> </w:t>
      </w:r>
      <w:r w:rsidRPr="00CA644E">
        <w:rPr>
          <w:i/>
          <w:spacing w:val="-4"/>
          <w:sz w:val="22"/>
          <w:szCs w:val="22"/>
        </w:rPr>
        <w:t>(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=</w:t>
      </w:r>
      <w:r w:rsidRPr="00CA644E">
        <w:rPr>
          <w:i/>
          <w:spacing w:val="4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0</w:t>
      </w:r>
      <w:r w:rsidRPr="00CA644E">
        <w:rPr>
          <w:i/>
          <w:spacing w:val="3"/>
          <w:sz w:val="22"/>
          <w:szCs w:val="22"/>
        </w:rPr>
        <w:t>,</w:t>
      </w:r>
      <w:r w:rsidRPr="00CA644E">
        <w:rPr>
          <w:i/>
          <w:spacing w:val="-5"/>
          <w:sz w:val="22"/>
          <w:szCs w:val="22"/>
        </w:rPr>
        <w:t>0</w:t>
      </w:r>
      <w:r w:rsidRPr="00CA644E">
        <w:rPr>
          <w:i/>
          <w:sz w:val="22"/>
          <w:szCs w:val="22"/>
        </w:rPr>
        <w:t>03</w:t>
      </w:r>
      <w:r w:rsidRPr="00CA644E">
        <w:rPr>
          <w:i/>
          <w:spacing w:val="-5"/>
          <w:sz w:val="22"/>
          <w:szCs w:val="22"/>
        </w:rPr>
        <w:t>)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46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ll</w:t>
      </w:r>
      <w:r w:rsidRPr="00CA644E">
        <w:rPr>
          <w:i/>
          <w:sz w:val="22"/>
          <w:szCs w:val="22"/>
        </w:rPr>
        <w:t>y pa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y</w:t>
      </w:r>
      <w:r w:rsidRPr="00CA644E">
        <w:rPr>
          <w:i/>
          <w:spacing w:val="4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as</w:t>
      </w:r>
      <w:r w:rsidRPr="00CA644E">
        <w:rPr>
          <w:i/>
          <w:spacing w:val="4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no</w:t>
      </w:r>
      <w:r w:rsidRPr="00CA644E">
        <w:rPr>
          <w:i/>
          <w:spacing w:val="44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el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46"/>
          <w:sz w:val="22"/>
          <w:szCs w:val="22"/>
        </w:rPr>
        <w:t xml:space="preserve"> 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it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45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46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46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f</w:t>
      </w:r>
      <w:r w:rsidRPr="00CA644E">
        <w:rPr>
          <w:i/>
          <w:spacing w:val="45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L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8"/>
          <w:sz w:val="22"/>
          <w:szCs w:val="22"/>
        </w:rPr>
        <w:t>g</w:t>
      </w:r>
      <w:r w:rsidRPr="00CA644E">
        <w:rPr>
          <w:i/>
          <w:spacing w:val="-5"/>
          <w:sz w:val="22"/>
          <w:szCs w:val="22"/>
        </w:rPr>
        <w:t>-</w:t>
      </w:r>
      <w:r w:rsidRPr="00CA644E">
        <w:rPr>
          <w:i/>
          <w:spacing w:val="1"/>
          <w:w w:val="101"/>
          <w:sz w:val="22"/>
          <w:szCs w:val="22"/>
        </w:rPr>
        <w:t>te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m Con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pacing w:val="-3"/>
          <w:sz w:val="22"/>
          <w:szCs w:val="22"/>
        </w:rPr>
        <w:t>v</w:t>
      </w:r>
      <w:r w:rsidRPr="00CA644E">
        <w:rPr>
          <w:i/>
          <w:sz w:val="22"/>
          <w:szCs w:val="22"/>
        </w:rPr>
        <w:t xml:space="preserve">e  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M</w:t>
      </w:r>
      <w:r w:rsidRPr="00CA644E">
        <w:rPr>
          <w:i/>
          <w:spacing w:val="1"/>
          <w:sz w:val="22"/>
          <w:szCs w:val="22"/>
        </w:rPr>
        <w:t>et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ods</w:t>
      </w:r>
      <w:r w:rsidRPr="00CA644E">
        <w:rPr>
          <w:i/>
          <w:spacing w:val="48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z w:val="22"/>
          <w:szCs w:val="22"/>
        </w:rPr>
        <w:t>MK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pacing w:val="-3"/>
          <w:sz w:val="22"/>
          <w:szCs w:val="22"/>
        </w:rPr>
        <w:t>P</w:t>
      </w:r>
      <w:r w:rsidRPr="00CA644E">
        <w:rPr>
          <w:i/>
          <w:spacing w:val="-5"/>
          <w:sz w:val="22"/>
          <w:szCs w:val="22"/>
        </w:rPr>
        <w:t>)</w:t>
      </w:r>
      <w:r w:rsidRPr="00CA644E">
        <w:rPr>
          <w:i/>
          <w:sz w:val="22"/>
          <w:szCs w:val="22"/>
        </w:rPr>
        <w:t>.</w:t>
      </w:r>
      <w:r w:rsidRPr="00CA644E">
        <w:rPr>
          <w:i/>
          <w:spacing w:val="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W</w:t>
      </w:r>
      <w:r w:rsidRPr="00CA644E">
        <w:rPr>
          <w:i/>
          <w:sz w:val="22"/>
          <w:szCs w:val="22"/>
        </w:rPr>
        <w:t>h</w:t>
      </w:r>
      <w:r w:rsidRPr="00CA644E">
        <w:rPr>
          <w:i/>
          <w:spacing w:val="1"/>
          <w:sz w:val="22"/>
          <w:szCs w:val="22"/>
        </w:rPr>
        <w:t>il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47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 xml:space="preserve">e  </w:t>
      </w:r>
      <w:r w:rsidRPr="00CA644E">
        <w:rPr>
          <w:i/>
          <w:spacing w:val="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hu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band</w:t>
      </w:r>
      <w:r w:rsidRPr="00CA644E">
        <w:rPr>
          <w:i/>
          <w:spacing w:val="48"/>
          <w:sz w:val="22"/>
          <w:szCs w:val="22"/>
        </w:rPr>
        <w:t xml:space="preserve"> </w:t>
      </w:r>
      <w:r w:rsidRPr="00CA644E">
        <w:rPr>
          <w:i/>
          <w:spacing w:val="-6"/>
          <w:sz w:val="22"/>
          <w:szCs w:val="22"/>
        </w:rPr>
        <w:t>s</w:t>
      </w:r>
      <w:r w:rsidRPr="00CA644E">
        <w:rPr>
          <w:i/>
          <w:spacing w:val="-5"/>
          <w:sz w:val="22"/>
          <w:szCs w:val="22"/>
        </w:rPr>
        <w:t>u</w:t>
      </w:r>
      <w:r w:rsidRPr="00CA644E">
        <w:rPr>
          <w:i/>
          <w:sz w:val="22"/>
          <w:szCs w:val="22"/>
        </w:rPr>
        <w:t>ppo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 xml:space="preserve">t  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 xml:space="preserve">e  </w:t>
      </w:r>
      <w:r w:rsidRPr="00CA644E">
        <w:rPr>
          <w:i/>
          <w:spacing w:val="1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 xml:space="preserve">on  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 xml:space="preserve">f   </w:t>
      </w:r>
      <w:r w:rsidRPr="00CA644E">
        <w:rPr>
          <w:i/>
          <w:spacing w:val="-2"/>
          <w:sz w:val="22"/>
          <w:szCs w:val="22"/>
        </w:rPr>
        <w:t>L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4"/>
          <w:sz w:val="22"/>
          <w:szCs w:val="22"/>
        </w:rPr>
        <w:t>g</w:t>
      </w:r>
      <w:r w:rsidRPr="00CA644E">
        <w:rPr>
          <w:i/>
          <w:sz w:val="22"/>
          <w:szCs w:val="22"/>
        </w:rPr>
        <w:t>-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m</w:t>
      </w:r>
      <w:r w:rsidRPr="00CA644E">
        <w:rPr>
          <w:i/>
          <w:spacing w:val="48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 xml:space="preserve">e   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w w:val="101"/>
          <w:sz w:val="22"/>
          <w:szCs w:val="22"/>
        </w:rPr>
        <w:t xml:space="preserve">f </w:t>
      </w:r>
      <w:r w:rsidRPr="00CA644E">
        <w:rPr>
          <w:i/>
          <w:sz w:val="22"/>
          <w:szCs w:val="22"/>
        </w:rPr>
        <w:t>Con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pacing w:val="-3"/>
          <w:sz w:val="22"/>
          <w:szCs w:val="22"/>
        </w:rPr>
        <w:t>v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8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M</w:t>
      </w:r>
      <w:r w:rsidRPr="00CA644E">
        <w:rPr>
          <w:i/>
          <w:spacing w:val="-2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hods</w:t>
      </w:r>
      <w:r w:rsidRPr="00CA644E">
        <w:rPr>
          <w:i/>
          <w:spacing w:val="16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(</w:t>
      </w:r>
      <w:r w:rsidRPr="00CA644E">
        <w:rPr>
          <w:i/>
          <w:sz w:val="22"/>
          <w:szCs w:val="22"/>
        </w:rPr>
        <w:t>MK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pacing w:val="-3"/>
          <w:sz w:val="22"/>
          <w:szCs w:val="22"/>
        </w:rPr>
        <w:t>P</w:t>
      </w:r>
      <w:r w:rsidRPr="00CA644E">
        <w:rPr>
          <w:i/>
          <w:sz w:val="22"/>
          <w:szCs w:val="22"/>
        </w:rPr>
        <w:t>)</w:t>
      </w:r>
      <w:r w:rsidRPr="00CA644E">
        <w:rPr>
          <w:i/>
          <w:spacing w:val="1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1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Puskesmas Sungai Jingah</w:t>
      </w:r>
      <w:r w:rsidRPr="00CA644E">
        <w:rPr>
          <w:i/>
          <w:spacing w:val="1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201</w:t>
      </w:r>
      <w:r w:rsidRPr="00CA644E">
        <w:rPr>
          <w:i/>
          <w:spacing w:val="-5"/>
          <w:sz w:val="22"/>
          <w:szCs w:val="22"/>
        </w:rPr>
        <w:t>9</w:t>
      </w:r>
      <w:r w:rsidRPr="00CA644E">
        <w:rPr>
          <w:i/>
          <w:sz w:val="22"/>
          <w:szCs w:val="22"/>
        </w:rPr>
        <w:t>.</w:t>
      </w:r>
      <w:r w:rsidRPr="00CA644E">
        <w:rPr>
          <w:i/>
          <w:spacing w:val="8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A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-3"/>
          <w:sz w:val="22"/>
          <w:szCs w:val="22"/>
        </w:rPr>
        <w:t>v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16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f</w:t>
      </w:r>
      <w:r w:rsidRPr="00CA644E">
        <w:rPr>
          <w:i/>
          <w:sz w:val="22"/>
          <w:szCs w:val="22"/>
        </w:rPr>
        <w:t>or</w:t>
      </w:r>
      <w:r w:rsidRPr="00CA644E">
        <w:rPr>
          <w:i/>
          <w:spacing w:val="16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m</w:t>
      </w:r>
      <w:r w:rsidRPr="00CA644E">
        <w:rPr>
          <w:i/>
          <w:sz w:val="22"/>
          <w:szCs w:val="22"/>
        </w:rPr>
        <w:t>om</w:t>
      </w:r>
      <w:r w:rsidRPr="00CA644E">
        <w:rPr>
          <w:i/>
          <w:spacing w:val="11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w w:val="101"/>
          <w:sz w:val="22"/>
          <w:szCs w:val="22"/>
        </w:rPr>
        <w:t>e</w:t>
      </w:r>
      <w:r w:rsidRPr="00CA644E">
        <w:rPr>
          <w:i/>
          <w:sz w:val="22"/>
          <w:szCs w:val="22"/>
        </w:rPr>
        <w:t>r KB</w:t>
      </w:r>
      <w:r w:rsidRPr="00CA644E">
        <w:rPr>
          <w:i/>
          <w:spacing w:val="28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21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ex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d</w:t>
      </w:r>
      <w:r w:rsidRPr="00CA644E">
        <w:rPr>
          <w:i/>
          <w:spacing w:val="32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2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z w:val="22"/>
          <w:szCs w:val="22"/>
        </w:rPr>
        <w:t>y</w:t>
      </w:r>
      <w:r w:rsidRPr="00CA644E">
        <w:rPr>
          <w:i/>
          <w:spacing w:val="29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an</w:t>
      </w:r>
      <w:r w:rsidRPr="00CA644E">
        <w:rPr>
          <w:i/>
          <w:spacing w:val="2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3"/>
          <w:sz w:val="22"/>
          <w:szCs w:val="22"/>
        </w:rPr>
        <w:t>v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32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29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z w:val="22"/>
          <w:szCs w:val="22"/>
        </w:rPr>
        <w:t>n</w:t>
      </w:r>
      <w:r w:rsidRPr="00CA644E">
        <w:rPr>
          <w:i/>
          <w:spacing w:val="28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29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pacing w:val="1"/>
          <w:sz w:val="22"/>
          <w:szCs w:val="22"/>
        </w:rPr>
        <w:t>ff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28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2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z w:val="22"/>
          <w:szCs w:val="22"/>
        </w:rPr>
        <w:t>he</w:t>
      </w:r>
      <w:r w:rsidRPr="00CA644E">
        <w:rPr>
          <w:i/>
          <w:spacing w:val="20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29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23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pacing w:val="-3"/>
          <w:sz w:val="22"/>
          <w:szCs w:val="22"/>
        </w:rPr>
        <w:t>v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34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pa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pacing w:val="1"/>
          <w:sz w:val="22"/>
          <w:szCs w:val="22"/>
        </w:rPr>
        <w:t>l</w:t>
      </w:r>
      <w:r w:rsidRPr="00CA644E">
        <w:rPr>
          <w:i/>
          <w:sz w:val="22"/>
          <w:szCs w:val="22"/>
        </w:rPr>
        <w:t>y</w:t>
      </w:r>
      <w:r w:rsidRPr="00CA644E">
        <w:rPr>
          <w:i/>
          <w:spacing w:val="26"/>
          <w:sz w:val="22"/>
          <w:szCs w:val="22"/>
        </w:rPr>
        <w:t xml:space="preserve"> </w:t>
      </w:r>
      <w:r w:rsidRPr="00CA644E">
        <w:rPr>
          <w:i/>
          <w:spacing w:val="1"/>
          <w:w w:val="101"/>
          <w:sz w:val="22"/>
          <w:szCs w:val="22"/>
        </w:rPr>
        <w:t>l</w:t>
      </w:r>
      <w:r w:rsidRPr="00CA644E">
        <w:rPr>
          <w:i/>
          <w:sz w:val="22"/>
          <w:szCs w:val="22"/>
        </w:rPr>
        <w:t>ong</w:t>
      </w:r>
      <w:r w:rsidRPr="00CA644E">
        <w:rPr>
          <w:i/>
          <w:spacing w:val="-37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-</w:t>
      </w:r>
      <w:r w:rsidRPr="00CA644E">
        <w:rPr>
          <w:i/>
          <w:spacing w:val="1"/>
          <w:w w:val="101"/>
          <w:sz w:val="22"/>
          <w:szCs w:val="22"/>
        </w:rPr>
        <w:t>te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 xml:space="preserve">m </w:t>
      </w:r>
      <w:r w:rsidRPr="00CA644E">
        <w:rPr>
          <w:i/>
          <w:spacing w:val="1"/>
          <w:w w:val="101"/>
          <w:sz w:val="22"/>
          <w:szCs w:val="22"/>
        </w:rPr>
        <w:t>c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pacing w:val="1"/>
          <w:w w:val="101"/>
          <w:sz w:val="22"/>
          <w:szCs w:val="22"/>
        </w:rPr>
        <w:t>ce</w:t>
      </w:r>
      <w:r w:rsidRPr="00CA644E">
        <w:rPr>
          <w:i/>
          <w:spacing w:val="-5"/>
          <w:sz w:val="22"/>
          <w:szCs w:val="22"/>
        </w:rPr>
        <w:t>p</w:t>
      </w:r>
      <w:r w:rsidRPr="00CA644E">
        <w:rPr>
          <w:i/>
          <w:spacing w:val="1"/>
          <w:w w:val="101"/>
          <w:sz w:val="22"/>
          <w:szCs w:val="22"/>
        </w:rPr>
        <w:t>ti</w:t>
      </w:r>
      <w:r w:rsidRPr="00CA644E">
        <w:rPr>
          <w:i/>
          <w:spacing w:val="-5"/>
          <w:sz w:val="22"/>
          <w:szCs w:val="22"/>
        </w:rPr>
        <w:t>o</w:t>
      </w:r>
      <w:r w:rsidRPr="00CA644E">
        <w:rPr>
          <w:i/>
          <w:sz w:val="22"/>
          <w:szCs w:val="22"/>
        </w:rPr>
        <w:t>n.</w:t>
      </w:r>
    </w:p>
    <w:p w:rsidR="00586818" w:rsidRPr="00CA644E" w:rsidRDefault="00586818" w:rsidP="00CA644E">
      <w:pPr>
        <w:ind w:right="10"/>
        <w:jc w:val="both"/>
        <w:rPr>
          <w:sz w:val="22"/>
          <w:szCs w:val="22"/>
        </w:rPr>
      </w:pPr>
      <w:r w:rsidRPr="00CA644E">
        <w:rPr>
          <w:b/>
          <w:i/>
          <w:sz w:val="22"/>
          <w:szCs w:val="22"/>
        </w:rPr>
        <w:t>K</w:t>
      </w:r>
      <w:r w:rsidRPr="00CA644E">
        <w:rPr>
          <w:b/>
          <w:i/>
          <w:spacing w:val="1"/>
          <w:sz w:val="22"/>
          <w:szCs w:val="22"/>
        </w:rPr>
        <w:t>ey</w:t>
      </w:r>
      <w:r w:rsidRPr="00CA644E">
        <w:rPr>
          <w:b/>
          <w:i/>
          <w:spacing w:val="-5"/>
          <w:sz w:val="22"/>
          <w:szCs w:val="22"/>
        </w:rPr>
        <w:t>w</w:t>
      </w:r>
      <w:r w:rsidRPr="00CA644E">
        <w:rPr>
          <w:b/>
          <w:i/>
          <w:sz w:val="22"/>
          <w:szCs w:val="22"/>
        </w:rPr>
        <w:t>o</w:t>
      </w:r>
      <w:r w:rsidRPr="00CA644E">
        <w:rPr>
          <w:b/>
          <w:i/>
          <w:spacing w:val="-2"/>
          <w:sz w:val="22"/>
          <w:szCs w:val="22"/>
        </w:rPr>
        <w:t>r</w:t>
      </w:r>
      <w:r w:rsidRPr="00CA644E">
        <w:rPr>
          <w:b/>
          <w:i/>
          <w:sz w:val="22"/>
          <w:szCs w:val="22"/>
        </w:rPr>
        <w:t xml:space="preserve">ds  </w:t>
      </w:r>
      <w:r w:rsidRPr="00CA644E">
        <w:rPr>
          <w:b/>
          <w:i/>
          <w:spacing w:val="37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:</w:t>
      </w:r>
      <w:r w:rsidRPr="00CA644E">
        <w:rPr>
          <w:i/>
          <w:spacing w:val="3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Kno</w:t>
      </w:r>
      <w:r w:rsidRPr="00CA644E">
        <w:rPr>
          <w:i/>
          <w:spacing w:val="-10"/>
          <w:sz w:val="22"/>
          <w:szCs w:val="22"/>
        </w:rPr>
        <w:t>w</w:t>
      </w:r>
      <w:r w:rsidRPr="00CA644E">
        <w:rPr>
          <w:i/>
          <w:spacing w:val="1"/>
          <w:sz w:val="22"/>
          <w:szCs w:val="22"/>
        </w:rPr>
        <w:t>le</w:t>
      </w:r>
      <w:r w:rsidRPr="00CA644E">
        <w:rPr>
          <w:i/>
          <w:sz w:val="22"/>
          <w:szCs w:val="22"/>
        </w:rPr>
        <w:t>dg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6"/>
          <w:sz w:val="22"/>
          <w:szCs w:val="22"/>
        </w:rPr>
        <w:t xml:space="preserve"> </w:t>
      </w:r>
      <w:r w:rsidRPr="00CA644E">
        <w:rPr>
          <w:i/>
          <w:spacing w:val="-3"/>
          <w:sz w:val="22"/>
          <w:szCs w:val="22"/>
        </w:rPr>
        <w:t>P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3"/>
          <w:sz w:val="22"/>
          <w:szCs w:val="22"/>
        </w:rPr>
        <w:t>i</w:t>
      </w:r>
      <w:r w:rsidRPr="00CA644E">
        <w:rPr>
          <w:i/>
          <w:spacing w:val="1"/>
          <w:sz w:val="22"/>
          <w:szCs w:val="22"/>
        </w:rPr>
        <w:t>t</w:t>
      </w:r>
      <w:r w:rsidRPr="00CA644E">
        <w:rPr>
          <w:i/>
          <w:spacing w:val="-3"/>
          <w:sz w:val="22"/>
          <w:szCs w:val="22"/>
        </w:rPr>
        <w:t>y</w:t>
      </w:r>
      <w:r w:rsidRPr="00CA644E">
        <w:rPr>
          <w:i/>
          <w:sz w:val="22"/>
          <w:szCs w:val="22"/>
        </w:rPr>
        <w:t>,</w:t>
      </w:r>
      <w:r w:rsidRPr="00CA644E">
        <w:rPr>
          <w:i/>
          <w:spacing w:val="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Suppo</w:t>
      </w:r>
      <w:r w:rsidRPr="00CA644E">
        <w:rPr>
          <w:i/>
          <w:spacing w:val="-6"/>
          <w:sz w:val="22"/>
          <w:szCs w:val="22"/>
        </w:rPr>
        <w:t>r</w:t>
      </w:r>
      <w:r w:rsidRPr="00CA644E">
        <w:rPr>
          <w:i/>
          <w:sz w:val="22"/>
          <w:szCs w:val="22"/>
        </w:rPr>
        <w:t>t</w:t>
      </w:r>
      <w:r w:rsidRPr="00CA644E">
        <w:rPr>
          <w:i/>
          <w:spacing w:val="5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t</w:t>
      </w:r>
      <w:r w:rsidRPr="00CA644E">
        <w:rPr>
          <w:i/>
          <w:spacing w:val="-5"/>
          <w:sz w:val="22"/>
          <w:szCs w:val="22"/>
        </w:rPr>
        <w:t>h</w:t>
      </w:r>
      <w:r w:rsidRPr="00CA644E">
        <w:rPr>
          <w:i/>
          <w:sz w:val="22"/>
          <w:szCs w:val="22"/>
        </w:rPr>
        <w:t>e</w:t>
      </w:r>
      <w:r w:rsidRPr="00CA644E">
        <w:rPr>
          <w:i/>
          <w:spacing w:val="8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H</w:t>
      </w:r>
      <w:r w:rsidRPr="00CA644E">
        <w:rPr>
          <w:i/>
          <w:sz w:val="22"/>
          <w:szCs w:val="22"/>
        </w:rPr>
        <w:t>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b</w:t>
      </w:r>
      <w:r w:rsidRPr="00CA644E">
        <w:rPr>
          <w:i/>
          <w:spacing w:val="-5"/>
          <w:sz w:val="22"/>
          <w:szCs w:val="22"/>
        </w:rPr>
        <w:t>a</w:t>
      </w:r>
      <w:r w:rsidRPr="00CA644E">
        <w:rPr>
          <w:i/>
          <w:sz w:val="22"/>
          <w:szCs w:val="22"/>
        </w:rPr>
        <w:t xml:space="preserve">nd, </w:t>
      </w:r>
      <w:r w:rsidRPr="00CA644E">
        <w:rPr>
          <w:i/>
          <w:spacing w:val="-5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3"/>
          <w:sz w:val="22"/>
          <w:szCs w:val="22"/>
        </w:rPr>
        <w:t>l</w:t>
      </w:r>
      <w:r w:rsidRPr="00CA644E">
        <w:rPr>
          <w:i/>
          <w:spacing w:val="1"/>
          <w:sz w:val="22"/>
          <w:szCs w:val="22"/>
        </w:rPr>
        <w:t>ec</w:t>
      </w:r>
      <w:r w:rsidRPr="00CA644E">
        <w:rPr>
          <w:i/>
          <w:spacing w:val="-3"/>
          <w:sz w:val="22"/>
          <w:szCs w:val="22"/>
        </w:rPr>
        <w:t>t</w:t>
      </w:r>
      <w:r w:rsidRPr="00CA644E">
        <w:rPr>
          <w:i/>
          <w:spacing w:val="1"/>
          <w:sz w:val="22"/>
          <w:szCs w:val="22"/>
        </w:rPr>
        <w:t>i</w:t>
      </w:r>
      <w:r w:rsidRPr="00CA644E">
        <w:rPr>
          <w:i/>
          <w:sz w:val="22"/>
          <w:szCs w:val="22"/>
        </w:rPr>
        <w:t>on</w:t>
      </w:r>
      <w:r w:rsidRPr="00CA644E">
        <w:rPr>
          <w:i/>
          <w:spacing w:val="2"/>
          <w:sz w:val="22"/>
          <w:szCs w:val="22"/>
        </w:rPr>
        <w:t xml:space="preserve"> </w:t>
      </w:r>
      <w:r w:rsidRPr="00CA644E">
        <w:rPr>
          <w:i/>
          <w:sz w:val="22"/>
          <w:szCs w:val="22"/>
        </w:rPr>
        <w:t>of</w:t>
      </w:r>
      <w:r w:rsidRPr="00CA644E">
        <w:rPr>
          <w:i/>
          <w:spacing w:val="-1"/>
          <w:sz w:val="22"/>
          <w:szCs w:val="22"/>
        </w:rPr>
        <w:t xml:space="preserve"> </w:t>
      </w:r>
      <w:r w:rsidRPr="00CA644E">
        <w:rPr>
          <w:i/>
          <w:spacing w:val="-5"/>
          <w:sz w:val="22"/>
          <w:szCs w:val="22"/>
        </w:rPr>
        <w:t>MK</w:t>
      </w:r>
      <w:r w:rsidRPr="00CA644E">
        <w:rPr>
          <w:i/>
          <w:spacing w:val="1"/>
          <w:sz w:val="22"/>
          <w:szCs w:val="22"/>
        </w:rPr>
        <w:t>J</w:t>
      </w:r>
      <w:r w:rsidRPr="00CA644E">
        <w:rPr>
          <w:i/>
          <w:sz w:val="22"/>
          <w:szCs w:val="22"/>
        </w:rPr>
        <w:t>P u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age</w:t>
      </w:r>
    </w:p>
    <w:p w:rsidR="00205AAC" w:rsidRPr="00CA644E" w:rsidRDefault="00205AAC" w:rsidP="00CA644E">
      <w:pPr>
        <w:ind w:right="10"/>
        <w:jc w:val="both"/>
        <w:rPr>
          <w:sz w:val="22"/>
          <w:szCs w:val="22"/>
        </w:rPr>
      </w:pPr>
    </w:p>
    <w:p w:rsidR="00205AAC" w:rsidRPr="00CA644E" w:rsidRDefault="00EA6CE6" w:rsidP="00CA644E">
      <w:pPr>
        <w:ind w:right="10"/>
        <w:jc w:val="center"/>
        <w:rPr>
          <w:sz w:val="22"/>
          <w:szCs w:val="22"/>
        </w:rPr>
      </w:pPr>
      <w:r w:rsidRPr="00CA644E">
        <w:rPr>
          <w:b/>
          <w:spacing w:val="-2"/>
          <w:sz w:val="22"/>
          <w:szCs w:val="22"/>
        </w:rPr>
        <w:t>A</w:t>
      </w:r>
      <w:r w:rsidRPr="00CA644E">
        <w:rPr>
          <w:b/>
          <w:spacing w:val="4"/>
          <w:sz w:val="22"/>
          <w:szCs w:val="22"/>
        </w:rPr>
        <w:t>B</w:t>
      </w:r>
      <w:r w:rsidRPr="00CA644E">
        <w:rPr>
          <w:b/>
          <w:spacing w:val="-2"/>
          <w:sz w:val="22"/>
          <w:szCs w:val="22"/>
        </w:rPr>
        <w:t>S</w:t>
      </w:r>
      <w:r w:rsidRPr="00CA644E">
        <w:rPr>
          <w:b/>
          <w:sz w:val="22"/>
          <w:szCs w:val="22"/>
        </w:rPr>
        <w:t>T</w:t>
      </w:r>
      <w:r w:rsidRPr="00CA644E">
        <w:rPr>
          <w:b/>
          <w:spacing w:val="-2"/>
          <w:sz w:val="22"/>
          <w:szCs w:val="22"/>
        </w:rPr>
        <w:t>R</w:t>
      </w:r>
      <w:r w:rsidRPr="00CA644E">
        <w:rPr>
          <w:b/>
          <w:spacing w:val="-6"/>
          <w:sz w:val="22"/>
          <w:szCs w:val="22"/>
        </w:rPr>
        <w:t>A</w:t>
      </w:r>
      <w:r w:rsidRPr="00CA644E">
        <w:rPr>
          <w:b/>
          <w:sz w:val="22"/>
          <w:szCs w:val="22"/>
        </w:rPr>
        <w:t>K</w:t>
      </w:r>
    </w:p>
    <w:p w:rsidR="00205AAC" w:rsidRPr="00CA644E" w:rsidRDefault="00EA6CE6" w:rsidP="00CA644E">
      <w:pPr>
        <w:ind w:right="10"/>
        <w:jc w:val="both"/>
        <w:rPr>
          <w:sz w:val="22"/>
          <w:szCs w:val="22"/>
        </w:rPr>
      </w:pP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al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t</w:t>
      </w:r>
      <w:r w:rsidRPr="00CA644E">
        <w:rPr>
          <w:sz w:val="22"/>
          <w:szCs w:val="22"/>
        </w:rPr>
        <w:t>u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t</w:t>
      </w:r>
      <w:r w:rsidRPr="00CA644E">
        <w:rPr>
          <w:sz w:val="22"/>
          <w:szCs w:val="22"/>
        </w:rPr>
        <w:t>r</w:t>
      </w:r>
      <w:r w:rsidRPr="00CA644E">
        <w:rPr>
          <w:spacing w:val="2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gi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r</w:t>
      </w:r>
      <w:r w:rsidRPr="00CA644E">
        <w:rPr>
          <w:sz w:val="22"/>
          <w:szCs w:val="22"/>
        </w:rPr>
        <w:t>i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el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k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p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5"/>
          <w:sz w:val="22"/>
          <w:szCs w:val="22"/>
        </w:rPr>
        <w:t>og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m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K</w:t>
      </w:r>
      <w:r w:rsidRPr="00CA644E">
        <w:rPr>
          <w:sz w:val="22"/>
          <w:szCs w:val="22"/>
        </w:rPr>
        <w:t xml:space="preserve">B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>r</w:t>
      </w:r>
      <w:r w:rsidRPr="00CA644E">
        <w:rPr>
          <w:sz w:val="22"/>
          <w:szCs w:val="22"/>
        </w:rPr>
        <w:t>i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te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ca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m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m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ca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a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P</w:t>
      </w:r>
      <w:r w:rsidRPr="00CA644E">
        <w:rPr>
          <w:spacing w:val="-3"/>
          <w:w w:val="101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5"/>
          <w:sz w:val="22"/>
          <w:szCs w:val="22"/>
        </w:rPr>
        <w:t>b</w:t>
      </w:r>
      <w:r w:rsidRPr="00CA644E">
        <w:rPr>
          <w:spacing w:val="-3"/>
          <w:w w:val="10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-2"/>
          <w:sz w:val="22"/>
          <w:szCs w:val="22"/>
        </w:rPr>
        <w:t>J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ngka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M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10"/>
          <w:sz w:val="22"/>
          <w:szCs w:val="22"/>
        </w:rPr>
        <w:t>o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l</w:t>
      </w:r>
      <w:r w:rsidRPr="00CA644E">
        <w:rPr>
          <w:spacing w:val="9"/>
          <w:sz w:val="22"/>
          <w:szCs w:val="22"/>
        </w:rPr>
        <w:t xml:space="preserve"> </w:t>
      </w:r>
      <w:r w:rsidRPr="00CA644E">
        <w:rPr>
          <w:sz w:val="22"/>
          <w:szCs w:val="22"/>
        </w:rPr>
        <w:t>(</w:t>
      </w:r>
      <w:r w:rsidRPr="00CA644E">
        <w:rPr>
          <w:spacing w:val="-5"/>
          <w:sz w:val="22"/>
          <w:szCs w:val="22"/>
        </w:rPr>
        <w:t>R</w:t>
      </w:r>
      <w:r w:rsidRPr="00CA644E">
        <w:rPr>
          <w:spacing w:val="-2"/>
          <w:sz w:val="22"/>
          <w:szCs w:val="22"/>
        </w:rPr>
        <w:t>PJMN</w:t>
      </w:r>
      <w:r w:rsidRPr="00CA644E">
        <w:rPr>
          <w:sz w:val="22"/>
          <w:szCs w:val="22"/>
        </w:rPr>
        <w:t>)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201</w:t>
      </w:r>
      <w:r w:rsidRPr="00CA644E">
        <w:rPr>
          <w:spacing w:val="4"/>
          <w:sz w:val="22"/>
          <w:szCs w:val="22"/>
        </w:rPr>
        <w:t>5</w:t>
      </w:r>
      <w:r w:rsidRPr="00CA644E">
        <w:rPr>
          <w:spacing w:val="-5"/>
          <w:sz w:val="22"/>
          <w:szCs w:val="22"/>
        </w:rPr>
        <w:t>-</w:t>
      </w:r>
      <w:r w:rsidRPr="00CA644E">
        <w:rPr>
          <w:sz w:val="22"/>
          <w:szCs w:val="22"/>
        </w:rPr>
        <w:t xml:space="preserve">2019 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10"/>
          <w:sz w:val="22"/>
          <w:szCs w:val="22"/>
        </w:rPr>
        <w:t>y</w:t>
      </w:r>
      <w:r w:rsidRPr="00CA644E">
        <w:rPr>
          <w:sz w:val="22"/>
          <w:szCs w:val="22"/>
        </w:rPr>
        <w:t>a</w:t>
      </w:r>
      <w:r w:rsidRPr="00CA644E">
        <w:rPr>
          <w:spacing w:val="8"/>
          <w:sz w:val="22"/>
          <w:szCs w:val="22"/>
        </w:rPr>
        <w:t xml:space="preserve"> </w:t>
      </w:r>
      <w:r w:rsidR="001E7DAA" w:rsidRPr="00CA644E">
        <w:rPr>
          <w:spacing w:val="1"/>
          <w:sz w:val="22"/>
          <w:szCs w:val="22"/>
        </w:rPr>
        <w:t>L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j</w:t>
      </w:r>
      <w:r w:rsidRPr="00CA644E">
        <w:rPr>
          <w:sz w:val="22"/>
          <w:szCs w:val="22"/>
        </w:rPr>
        <w:t>u</w:t>
      </w:r>
      <w:r w:rsidRPr="00CA644E">
        <w:rPr>
          <w:spacing w:val="7"/>
          <w:sz w:val="22"/>
          <w:szCs w:val="22"/>
        </w:rPr>
        <w:t xml:space="preserve"> </w:t>
      </w:r>
      <w:r w:rsidR="001E7DAA" w:rsidRPr="00CA644E">
        <w:rPr>
          <w:sz w:val="22"/>
          <w:szCs w:val="22"/>
        </w:rPr>
        <w:t>P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5"/>
          <w:sz w:val="22"/>
          <w:szCs w:val="22"/>
        </w:rPr>
        <w:t>b</w:t>
      </w:r>
      <w:r w:rsidRPr="00CA644E">
        <w:rPr>
          <w:sz w:val="22"/>
          <w:szCs w:val="22"/>
        </w:rPr>
        <w:t>uh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0"/>
          <w:sz w:val="22"/>
          <w:szCs w:val="22"/>
        </w:rPr>
        <w:t xml:space="preserve"> </w:t>
      </w:r>
      <w:r w:rsidR="001E7DAA" w:rsidRPr="00CA644E">
        <w:rPr>
          <w:sz w:val="22"/>
          <w:szCs w:val="22"/>
        </w:rPr>
        <w:t>P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d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duk (</w:t>
      </w:r>
      <w:r w:rsidRPr="00CA644E">
        <w:rPr>
          <w:spacing w:val="-3"/>
          <w:sz w:val="22"/>
          <w:szCs w:val="22"/>
        </w:rPr>
        <w:t>L</w:t>
      </w:r>
      <w:r w:rsidRPr="00CA644E">
        <w:rPr>
          <w:spacing w:val="-2"/>
          <w:sz w:val="22"/>
          <w:szCs w:val="22"/>
        </w:rPr>
        <w:t>PP</w:t>
      </w:r>
      <w:r w:rsidRPr="00CA644E">
        <w:rPr>
          <w:sz w:val="22"/>
          <w:szCs w:val="22"/>
        </w:rPr>
        <w:t>),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10"/>
          <w:sz w:val="22"/>
          <w:szCs w:val="22"/>
        </w:rPr>
        <w:t>y</w:t>
      </w:r>
      <w:r w:rsidRPr="00CA644E">
        <w:rPr>
          <w:sz w:val="22"/>
          <w:szCs w:val="22"/>
        </w:rPr>
        <w:t>a</w:t>
      </w:r>
      <w:r w:rsidRPr="00CA644E">
        <w:rPr>
          <w:spacing w:val="3"/>
          <w:sz w:val="22"/>
          <w:szCs w:val="22"/>
        </w:rPr>
        <w:t xml:space="preserve"> </w:t>
      </w:r>
      <w:r w:rsidR="00300AD2"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k</w:t>
      </w:r>
      <w:r w:rsidRPr="00CA644E">
        <w:rPr>
          <w:sz w:val="22"/>
          <w:szCs w:val="22"/>
        </w:rPr>
        <w:t>a</w:t>
      </w:r>
      <w:r w:rsidRPr="00CA644E">
        <w:rPr>
          <w:spacing w:val="3"/>
          <w:sz w:val="22"/>
          <w:szCs w:val="22"/>
        </w:rPr>
        <w:t xml:space="preserve"> </w:t>
      </w:r>
      <w:r w:rsidR="00300AD2"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2"/>
          <w:sz w:val="22"/>
          <w:szCs w:val="22"/>
        </w:rPr>
        <w:t xml:space="preserve"> </w:t>
      </w:r>
      <w:r w:rsidR="00300AD2" w:rsidRPr="00CA644E">
        <w:rPr>
          <w:spacing w:val="1"/>
          <w:sz w:val="22"/>
          <w:szCs w:val="22"/>
        </w:rPr>
        <w:t>T</w:t>
      </w:r>
      <w:r w:rsidRPr="00CA644E">
        <w:rPr>
          <w:spacing w:val="-5"/>
          <w:sz w:val="22"/>
          <w:szCs w:val="22"/>
        </w:rPr>
        <w:t>o</w:t>
      </w:r>
      <w:r w:rsidRPr="00CA644E">
        <w:rPr>
          <w:spacing w:val="1"/>
          <w:sz w:val="22"/>
          <w:szCs w:val="22"/>
        </w:rPr>
        <w:t>ta</w:t>
      </w:r>
      <w:r w:rsidRPr="00CA644E">
        <w:rPr>
          <w:sz w:val="22"/>
          <w:szCs w:val="22"/>
        </w:rPr>
        <w:t>l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(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2"/>
          <w:sz w:val="22"/>
          <w:szCs w:val="22"/>
        </w:rPr>
        <w:t>F</w:t>
      </w:r>
      <w:r w:rsidRPr="00CA644E">
        <w:rPr>
          <w:spacing w:val="-5"/>
          <w:sz w:val="22"/>
          <w:szCs w:val="22"/>
        </w:rPr>
        <w:t>R</w:t>
      </w:r>
      <w:r w:rsidRPr="00CA644E">
        <w:rPr>
          <w:sz w:val="22"/>
          <w:szCs w:val="22"/>
        </w:rPr>
        <w:t>)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 xml:space="preserve">r </w:t>
      </w:r>
      <w:r w:rsidRPr="00CA644E">
        <w:rPr>
          <w:spacing w:val="-3"/>
          <w:sz w:val="22"/>
          <w:szCs w:val="22"/>
        </w:rPr>
        <w:t>W</w:t>
      </w:r>
      <w:r w:rsidRPr="00CA644E">
        <w:rPr>
          <w:spacing w:val="-2"/>
          <w:sz w:val="22"/>
          <w:szCs w:val="22"/>
        </w:rPr>
        <w:t>US</w:t>
      </w:r>
      <w:r w:rsidRPr="00CA644E">
        <w:rPr>
          <w:sz w:val="22"/>
          <w:szCs w:val="22"/>
        </w:rPr>
        <w:t>,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ngk</w:t>
      </w:r>
      <w:r w:rsidRPr="00CA644E">
        <w:rPr>
          <w:spacing w:val="-3"/>
          <w:sz w:val="22"/>
          <w:szCs w:val="22"/>
        </w:rPr>
        <w:t>at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10"/>
          <w:sz w:val="22"/>
          <w:szCs w:val="22"/>
        </w:rPr>
        <w:t>y</w:t>
      </w:r>
      <w:r w:rsidRPr="00CA644E">
        <w:rPr>
          <w:sz w:val="22"/>
          <w:szCs w:val="22"/>
        </w:rPr>
        <w:t>a</w:t>
      </w:r>
      <w:r w:rsidRPr="00CA644E">
        <w:rPr>
          <w:spacing w:val="9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9"/>
          <w:sz w:val="22"/>
          <w:szCs w:val="22"/>
        </w:rPr>
        <w:t>m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5"/>
          <w:sz w:val="22"/>
          <w:szCs w:val="22"/>
        </w:rPr>
        <w:t>k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ia</w:t>
      </w:r>
      <w:r w:rsidRPr="00CA644E">
        <w:rPr>
          <w:sz w:val="22"/>
          <w:szCs w:val="22"/>
        </w:rPr>
        <w:t>n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z w:val="22"/>
          <w:szCs w:val="22"/>
        </w:rPr>
        <w:t>k</w:t>
      </w:r>
      <w:r w:rsidRPr="00CA644E">
        <w:rPr>
          <w:spacing w:val="-5"/>
          <w:sz w:val="22"/>
          <w:szCs w:val="22"/>
        </w:rPr>
        <w:t>o</w:t>
      </w:r>
      <w:r w:rsidRPr="00CA644E">
        <w:rPr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1"/>
          <w:w w:val="101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w w:val="101"/>
          <w:sz w:val="22"/>
          <w:szCs w:val="22"/>
        </w:rPr>
        <w:t>e</w:t>
      </w:r>
      <w:r w:rsidRPr="00CA644E">
        <w:rPr>
          <w:sz w:val="22"/>
          <w:szCs w:val="22"/>
        </w:rPr>
        <w:t>p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w w:val="101"/>
          <w:sz w:val="22"/>
          <w:szCs w:val="22"/>
        </w:rPr>
        <w:t>i</w:t>
      </w:r>
      <w:r w:rsidRPr="00CA644E">
        <w:rPr>
          <w:sz w:val="22"/>
          <w:szCs w:val="22"/>
        </w:rPr>
        <w:t xml:space="preserve">,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r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10"/>
          <w:sz w:val="22"/>
          <w:szCs w:val="22"/>
        </w:rPr>
        <w:t>y</w:t>
      </w:r>
      <w:r w:rsidRPr="00CA644E">
        <w:rPr>
          <w:sz w:val="22"/>
          <w:szCs w:val="22"/>
        </w:rPr>
        <w:t>a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-5"/>
          <w:sz w:val="22"/>
          <w:szCs w:val="22"/>
        </w:rPr>
        <w:t>b</w:t>
      </w:r>
      <w:r w:rsidRPr="00CA644E">
        <w:rPr>
          <w:sz w:val="22"/>
          <w:szCs w:val="22"/>
        </w:rPr>
        <w:t>u</w:t>
      </w:r>
      <w:r w:rsidRPr="00CA644E">
        <w:rPr>
          <w:spacing w:val="1"/>
          <w:sz w:val="22"/>
          <w:szCs w:val="22"/>
        </w:rPr>
        <w:t>t</w:t>
      </w:r>
      <w:r w:rsidRPr="00CA644E">
        <w:rPr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b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6"/>
          <w:sz w:val="22"/>
          <w:szCs w:val="22"/>
        </w:rPr>
        <w:t>r</w:t>
      </w:r>
      <w:r w:rsidRPr="00CA644E">
        <w:rPr>
          <w:sz w:val="22"/>
          <w:szCs w:val="22"/>
        </w:rPr>
        <w:t>-</w:t>
      </w:r>
      <w:r w:rsidRPr="00CA644E">
        <w:rPr>
          <w:spacing w:val="-2"/>
          <w:sz w:val="22"/>
          <w:szCs w:val="22"/>
        </w:rPr>
        <w:t>K</w:t>
      </w:r>
      <w:r w:rsidRPr="00CA644E">
        <w:rPr>
          <w:sz w:val="22"/>
          <w:szCs w:val="22"/>
        </w:rPr>
        <w:t>B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10"/>
          <w:sz w:val="22"/>
          <w:szCs w:val="22"/>
        </w:rPr>
        <w:t>y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1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ti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 xml:space="preserve">k 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rp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,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run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10"/>
          <w:sz w:val="22"/>
          <w:szCs w:val="22"/>
        </w:rPr>
        <w:t>y</w:t>
      </w:r>
      <w:r w:rsidRPr="00CA644E">
        <w:rPr>
          <w:sz w:val="22"/>
          <w:szCs w:val="22"/>
        </w:rPr>
        <w:t>a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k</w:t>
      </w:r>
      <w:r w:rsidRPr="00CA644E">
        <w:rPr>
          <w:sz w:val="22"/>
          <w:szCs w:val="22"/>
        </w:rPr>
        <w:t>a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ela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5"/>
          <w:sz w:val="22"/>
          <w:szCs w:val="22"/>
        </w:rPr>
        <w:t>d</w:t>
      </w:r>
      <w:r w:rsidRPr="00CA644E">
        <w:rPr>
          <w:sz w:val="22"/>
          <w:szCs w:val="22"/>
        </w:rPr>
        <w:t xml:space="preserve">a 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em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j</w:t>
      </w:r>
      <w:r w:rsidRPr="00CA644E">
        <w:rPr>
          <w:sz w:val="22"/>
          <w:szCs w:val="22"/>
        </w:rPr>
        <w:t>a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z w:val="22"/>
          <w:szCs w:val="22"/>
        </w:rPr>
        <w:t>u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1</w:t>
      </w:r>
      <w:r w:rsidRPr="00CA644E">
        <w:rPr>
          <w:spacing w:val="8"/>
          <w:sz w:val="22"/>
          <w:szCs w:val="22"/>
        </w:rPr>
        <w:t>5</w:t>
      </w:r>
      <w:r w:rsidRPr="00CA644E">
        <w:rPr>
          <w:spacing w:val="1"/>
          <w:sz w:val="22"/>
          <w:szCs w:val="22"/>
        </w:rPr>
        <w:t>-</w:t>
      </w:r>
      <w:r w:rsidRPr="00CA644E">
        <w:rPr>
          <w:sz w:val="22"/>
          <w:szCs w:val="22"/>
        </w:rPr>
        <w:t xml:space="preserve">19 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n,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10"/>
          <w:sz w:val="22"/>
          <w:szCs w:val="22"/>
        </w:rPr>
        <w:t>y</w:t>
      </w:r>
      <w:r w:rsidRPr="00CA644E">
        <w:rPr>
          <w:sz w:val="22"/>
          <w:szCs w:val="22"/>
        </w:rPr>
        <w:t>a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h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m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la</w:t>
      </w:r>
      <w:r w:rsidRPr="00CA644E">
        <w:rPr>
          <w:sz w:val="22"/>
          <w:szCs w:val="22"/>
        </w:rPr>
        <w:t>n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10"/>
          <w:sz w:val="22"/>
          <w:szCs w:val="22"/>
        </w:rPr>
        <w:t>y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 xml:space="preserve">g 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d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k d</w:t>
      </w:r>
      <w:r w:rsidRPr="00CA644E">
        <w:rPr>
          <w:spacing w:val="-3"/>
          <w:sz w:val="22"/>
          <w:szCs w:val="22"/>
        </w:rPr>
        <w:t>ii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nk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ri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W</w:t>
      </w:r>
      <w:r w:rsidRPr="00CA644E">
        <w:rPr>
          <w:spacing w:val="-6"/>
          <w:sz w:val="22"/>
          <w:szCs w:val="22"/>
        </w:rPr>
        <w:t>U</w:t>
      </w:r>
      <w:r w:rsidRPr="00CA644E">
        <w:rPr>
          <w:sz w:val="22"/>
          <w:szCs w:val="22"/>
        </w:rPr>
        <w:t>S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z w:val="22"/>
          <w:szCs w:val="22"/>
        </w:rPr>
        <w:t>(1</w:t>
      </w:r>
      <w:r w:rsidRPr="00CA644E">
        <w:rPr>
          <w:spacing w:val="7"/>
          <w:sz w:val="22"/>
          <w:szCs w:val="22"/>
        </w:rPr>
        <w:t>5</w:t>
      </w:r>
      <w:r w:rsidRPr="00CA644E">
        <w:rPr>
          <w:spacing w:val="1"/>
          <w:sz w:val="22"/>
          <w:szCs w:val="22"/>
        </w:rPr>
        <w:t>-</w:t>
      </w:r>
      <w:r w:rsidRPr="00CA644E">
        <w:rPr>
          <w:sz w:val="22"/>
          <w:szCs w:val="22"/>
        </w:rPr>
        <w:t>49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ta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)</w:t>
      </w:r>
      <w:r w:rsidRPr="00CA644E">
        <w:rPr>
          <w:sz w:val="22"/>
          <w:szCs w:val="22"/>
        </w:rPr>
        <w:t>.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C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ku</w:t>
      </w:r>
      <w:r w:rsidRPr="00CA644E">
        <w:rPr>
          <w:spacing w:val="-5"/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w w:val="101"/>
          <w:sz w:val="22"/>
          <w:szCs w:val="22"/>
        </w:rPr>
        <w:t>aa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-2"/>
          <w:sz w:val="22"/>
          <w:szCs w:val="22"/>
        </w:rPr>
        <w:t>MKJ</w:t>
      </w:r>
      <w:r w:rsidRPr="00CA644E">
        <w:rPr>
          <w:sz w:val="22"/>
          <w:szCs w:val="22"/>
        </w:rPr>
        <w:t>P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z w:val="22"/>
          <w:szCs w:val="22"/>
        </w:rPr>
        <w:t>(</w:t>
      </w:r>
      <w:r w:rsidRPr="00CA644E">
        <w:rPr>
          <w:spacing w:val="-2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5"/>
          <w:sz w:val="22"/>
          <w:szCs w:val="22"/>
        </w:rPr>
        <w:t>o</w:t>
      </w:r>
      <w:r w:rsidRPr="00CA644E">
        <w:rPr>
          <w:sz w:val="22"/>
          <w:szCs w:val="22"/>
        </w:rPr>
        <w:t>de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K</w:t>
      </w:r>
      <w:r w:rsidRPr="00CA644E">
        <w:rPr>
          <w:spacing w:val="-5"/>
          <w:sz w:val="22"/>
          <w:szCs w:val="22"/>
        </w:rPr>
        <w:t>o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t</w:t>
      </w:r>
      <w:r w:rsidRPr="00CA644E">
        <w:rPr>
          <w:sz w:val="22"/>
          <w:szCs w:val="22"/>
        </w:rPr>
        <w:t>r</w:t>
      </w:r>
      <w:r w:rsidRPr="00CA644E">
        <w:rPr>
          <w:spacing w:val="2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p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i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6"/>
          <w:sz w:val="22"/>
          <w:szCs w:val="22"/>
        </w:rPr>
        <w:t>J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k</w:t>
      </w:r>
      <w:r w:rsidRPr="00CA644E">
        <w:rPr>
          <w:sz w:val="22"/>
          <w:szCs w:val="22"/>
        </w:rPr>
        <w:t>a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6"/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ja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4"/>
          <w:sz w:val="22"/>
          <w:szCs w:val="22"/>
        </w:rPr>
        <w:t>g</w:t>
      </w:r>
      <w:r w:rsidRPr="00CA644E">
        <w:rPr>
          <w:sz w:val="22"/>
          <w:szCs w:val="22"/>
        </w:rPr>
        <w:t>)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m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h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 d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z w:val="22"/>
          <w:szCs w:val="22"/>
        </w:rPr>
        <w:t>k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ng d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5"/>
          <w:sz w:val="22"/>
          <w:szCs w:val="22"/>
        </w:rPr>
        <w:t>p</w:t>
      </w:r>
      <w:r w:rsidRPr="00CA644E">
        <w:rPr>
          <w:spacing w:val="1"/>
          <w:sz w:val="22"/>
          <w:szCs w:val="22"/>
        </w:rPr>
        <w:t>il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h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o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8"/>
          <w:sz w:val="22"/>
          <w:szCs w:val="22"/>
        </w:rPr>
        <w:t>e</w:t>
      </w:r>
      <w:r w:rsidRPr="00CA644E">
        <w:rPr>
          <w:sz w:val="22"/>
          <w:szCs w:val="22"/>
        </w:rPr>
        <w:t>h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6"/>
          <w:sz w:val="22"/>
          <w:szCs w:val="22"/>
        </w:rPr>
        <w:t>P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2"/>
          <w:sz w:val="22"/>
          <w:szCs w:val="22"/>
        </w:rPr>
        <w:t xml:space="preserve"> </w:t>
      </w:r>
      <w:r w:rsidRPr="00CA644E">
        <w:rPr>
          <w:spacing w:val="-6"/>
          <w:sz w:val="22"/>
          <w:szCs w:val="22"/>
        </w:rPr>
        <w:t>U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a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u</w:t>
      </w:r>
      <w:r w:rsidRPr="00CA644E">
        <w:rPr>
          <w:spacing w:val="-5"/>
          <w:sz w:val="22"/>
          <w:szCs w:val="22"/>
        </w:rPr>
        <w:t>b</w:t>
      </w:r>
      <w:r w:rsidRPr="00CA644E">
        <w:rPr>
          <w:sz w:val="22"/>
          <w:szCs w:val="22"/>
        </w:rPr>
        <w:t>ur (</w:t>
      </w:r>
      <w:r w:rsidRPr="00CA644E">
        <w:rPr>
          <w:spacing w:val="-2"/>
          <w:sz w:val="22"/>
          <w:szCs w:val="22"/>
        </w:rPr>
        <w:t>P</w:t>
      </w:r>
      <w:r w:rsidRPr="00CA644E">
        <w:rPr>
          <w:spacing w:val="-6"/>
          <w:sz w:val="22"/>
          <w:szCs w:val="22"/>
        </w:rPr>
        <w:t>U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)</w:t>
      </w:r>
      <w:r w:rsidRPr="00CA644E">
        <w:rPr>
          <w:spacing w:val="10"/>
          <w:sz w:val="22"/>
          <w:szCs w:val="22"/>
        </w:rPr>
        <w:t xml:space="preserve"> </w:t>
      </w:r>
      <w:r w:rsidRPr="00CA644E">
        <w:rPr>
          <w:spacing w:val="-10"/>
          <w:sz w:val="22"/>
          <w:szCs w:val="22"/>
        </w:rPr>
        <w:t>y</w:t>
      </w:r>
      <w:r w:rsidRPr="00CA644E">
        <w:rPr>
          <w:spacing w:val="1"/>
          <w:sz w:val="22"/>
          <w:szCs w:val="22"/>
        </w:rPr>
        <w:t>ait</w:t>
      </w:r>
      <w:r w:rsidRPr="00CA644E">
        <w:rPr>
          <w:sz w:val="22"/>
          <w:szCs w:val="22"/>
        </w:rPr>
        <w:t>u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10"/>
          <w:sz w:val="22"/>
          <w:szCs w:val="22"/>
        </w:rPr>
        <w:t>y</w:t>
      </w:r>
      <w:r w:rsidRPr="00CA644E">
        <w:rPr>
          <w:sz w:val="22"/>
          <w:szCs w:val="22"/>
        </w:rPr>
        <w:t>a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b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r</w:t>
      </w:r>
      <w:r w:rsidRPr="00CA644E">
        <w:rPr>
          <w:spacing w:val="12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9</w:t>
      </w:r>
      <w:r w:rsidRPr="00CA644E">
        <w:rPr>
          <w:spacing w:val="2"/>
          <w:sz w:val="22"/>
          <w:szCs w:val="22"/>
        </w:rPr>
        <w:t>,</w:t>
      </w:r>
      <w:r w:rsidRPr="00CA644E">
        <w:rPr>
          <w:sz w:val="22"/>
          <w:szCs w:val="22"/>
        </w:rPr>
        <w:t>3% d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5"/>
          <w:sz w:val="22"/>
          <w:szCs w:val="22"/>
        </w:rPr>
        <w:t>b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ngk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z w:val="22"/>
          <w:szCs w:val="22"/>
        </w:rPr>
        <w:t>k</w:t>
      </w:r>
      <w:r w:rsidRPr="00CA644E">
        <w:rPr>
          <w:spacing w:val="-10"/>
          <w:sz w:val="22"/>
          <w:szCs w:val="22"/>
        </w:rPr>
        <w:t>o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t</w:t>
      </w:r>
      <w:r w:rsidRPr="00CA644E">
        <w:rPr>
          <w:sz w:val="22"/>
          <w:szCs w:val="22"/>
        </w:rPr>
        <w:t>r</w:t>
      </w:r>
      <w:r w:rsidRPr="00CA644E">
        <w:rPr>
          <w:spacing w:val="2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p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i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5"/>
          <w:sz w:val="22"/>
          <w:szCs w:val="22"/>
        </w:rPr>
        <w:t>o</w:t>
      </w:r>
      <w:r w:rsidRPr="00CA644E">
        <w:rPr>
          <w:sz w:val="22"/>
          <w:szCs w:val="22"/>
        </w:rPr>
        <w:t>r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5"/>
          <w:sz w:val="22"/>
          <w:szCs w:val="22"/>
        </w:rPr>
        <w:t>o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l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pacing w:val="-10"/>
          <w:sz w:val="22"/>
          <w:szCs w:val="22"/>
        </w:rPr>
        <w:t>y</w:t>
      </w:r>
      <w:r w:rsidRPr="00CA644E">
        <w:rPr>
          <w:spacing w:val="1"/>
          <w:sz w:val="22"/>
          <w:szCs w:val="22"/>
        </w:rPr>
        <w:t>ait</w:t>
      </w:r>
      <w:r w:rsidRPr="00CA644E">
        <w:rPr>
          <w:sz w:val="22"/>
          <w:szCs w:val="22"/>
        </w:rPr>
        <w:t>u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-5"/>
          <w:sz w:val="22"/>
          <w:szCs w:val="22"/>
        </w:rPr>
        <w:t>b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r</w:t>
      </w:r>
      <w:r w:rsidRPr="00CA644E">
        <w:rPr>
          <w:spacing w:val="13"/>
          <w:sz w:val="22"/>
          <w:szCs w:val="22"/>
        </w:rPr>
        <w:t xml:space="preserve"> </w:t>
      </w:r>
      <w:r w:rsidRPr="00CA644E">
        <w:rPr>
          <w:sz w:val="22"/>
          <w:szCs w:val="22"/>
        </w:rPr>
        <w:t>8</w:t>
      </w:r>
      <w:r w:rsidRPr="00CA644E">
        <w:rPr>
          <w:spacing w:val="-5"/>
          <w:sz w:val="22"/>
          <w:szCs w:val="22"/>
        </w:rPr>
        <w:t>8</w:t>
      </w:r>
      <w:r w:rsidRPr="00CA644E">
        <w:rPr>
          <w:spacing w:val="2"/>
          <w:sz w:val="22"/>
          <w:szCs w:val="22"/>
        </w:rPr>
        <w:t>,</w:t>
      </w:r>
      <w:r w:rsidRPr="00CA644E">
        <w:rPr>
          <w:sz w:val="22"/>
          <w:szCs w:val="22"/>
        </w:rPr>
        <w:t>5</w:t>
      </w:r>
      <w:r w:rsidRPr="00CA644E">
        <w:rPr>
          <w:spacing w:val="-5"/>
          <w:sz w:val="22"/>
          <w:szCs w:val="22"/>
        </w:rPr>
        <w:t>%</w:t>
      </w:r>
      <w:r w:rsidRPr="00CA644E">
        <w:rPr>
          <w:sz w:val="22"/>
          <w:szCs w:val="22"/>
        </w:rPr>
        <w:t>.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T</w:t>
      </w:r>
      <w:r w:rsidRPr="00CA644E">
        <w:rPr>
          <w:sz w:val="22"/>
          <w:szCs w:val="22"/>
        </w:rPr>
        <w:t>u</w:t>
      </w:r>
      <w:r w:rsidRPr="00CA644E">
        <w:rPr>
          <w:spacing w:val="-3"/>
          <w:sz w:val="22"/>
          <w:szCs w:val="22"/>
        </w:rPr>
        <w:t>j</w:t>
      </w:r>
      <w:r w:rsidRPr="00CA644E">
        <w:rPr>
          <w:sz w:val="22"/>
          <w:szCs w:val="22"/>
        </w:rPr>
        <w:t>u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 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ia</w:t>
      </w:r>
      <w:r w:rsidRPr="00CA644E">
        <w:rPr>
          <w:sz w:val="22"/>
          <w:szCs w:val="22"/>
        </w:rPr>
        <w:t>n</w:t>
      </w:r>
      <w:r w:rsidRPr="00CA644E">
        <w:rPr>
          <w:spacing w:val="10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 xml:space="preserve">i 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ng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i</w:t>
      </w:r>
      <w:r w:rsidRPr="00CA644E">
        <w:rPr>
          <w:spacing w:val="2"/>
          <w:sz w:val="22"/>
          <w:szCs w:val="22"/>
        </w:rPr>
        <w:t xml:space="preserve"> </w:t>
      </w:r>
      <w:r w:rsidR="00F4718A" w:rsidRPr="00CA644E">
        <w:rPr>
          <w:spacing w:val="5"/>
          <w:sz w:val="22"/>
          <w:szCs w:val="22"/>
        </w:rPr>
        <w:t>determinan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em</w:t>
      </w:r>
      <w:r w:rsidRPr="00CA644E">
        <w:rPr>
          <w:spacing w:val="1"/>
          <w:w w:val="101"/>
          <w:sz w:val="22"/>
          <w:szCs w:val="22"/>
        </w:rPr>
        <w:t>i</w:t>
      </w:r>
      <w:r w:rsidRPr="00CA644E">
        <w:rPr>
          <w:spacing w:val="-3"/>
          <w:w w:val="101"/>
          <w:sz w:val="22"/>
          <w:szCs w:val="22"/>
        </w:rPr>
        <w:t>li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5"/>
          <w:w w:val="101"/>
          <w:sz w:val="22"/>
          <w:szCs w:val="22"/>
        </w:rPr>
        <w:t>a</w:t>
      </w:r>
      <w:r w:rsidRPr="00CA644E">
        <w:rPr>
          <w:sz w:val="22"/>
          <w:szCs w:val="22"/>
        </w:rPr>
        <w:t>n 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gg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-2"/>
          <w:sz w:val="22"/>
          <w:szCs w:val="22"/>
        </w:rPr>
        <w:t>MKJP</w:t>
      </w:r>
      <w:r w:rsidRPr="00CA644E">
        <w:rPr>
          <w:sz w:val="22"/>
          <w:szCs w:val="22"/>
        </w:rPr>
        <w:t xml:space="preserve"> </w:t>
      </w:r>
      <w:r w:rsidR="00E80322" w:rsidRPr="00CA644E">
        <w:rPr>
          <w:sz w:val="22"/>
          <w:szCs w:val="22"/>
        </w:rPr>
        <w:t>di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P</w:t>
      </w:r>
      <w:r w:rsidRPr="00CA644E">
        <w:rPr>
          <w:sz w:val="22"/>
          <w:szCs w:val="22"/>
        </w:rPr>
        <w:t>u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m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 xml:space="preserve">s 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 xml:space="preserve">i 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J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h 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 xml:space="preserve">n </w:t>
      </w:r>
      <w:r w:rsidRPr="00CA644E">
        <w:rPr>
          <w:spacing w:val="9"/>
          <w:sz w:val="22"/>
          <w:szCs w:val="22"/>
        </w:rPr>
        <w:t xml:space="preserve"> </w:t>
      </w:r>
      <w:r w:rsidRPr="00CA644E">
        <w:rPr>
          <w:sz w:val="22"/>
          <w:szCs w:val="22"/>
        </w:rPr>
        <w:t>2</w:t>
      </w:r>
      <w:r w:rsidRPr="00CA644E">
        <w:rPr>
          <w:spacing w:val="-5"/>
          <w:sz w:val="22"/>
          <w:szCs w:val="22"/>
        </w:rPr>
        <w:t>0</w:t>
      </w:r>
      <w:r w:rsidRPr="00CA644E">
        <w:rPr>
          <w:sz w:val="22"/>
          <w:szCs w:val="22"/>
        </w:rPr>
        <w:t xml:space="preserve">19. </w:t>
      </w:r>
      <w:r w:rsidRPr="00CA644E">
        <w:rPr>
          <w:spacing w:val="-2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5"/>
          <w:sz w:val="22"/>
          <w:szCs w:val="22"/>
        </w:rPr>
        <w:t>o</w:t>
      </w:r>
      <w:r w:rsidRPr="00CA644E">
        <w:rPr>
          <w:sz w:val="22"/>
          <w:szCs w:val="22"/>
        </w:rPr>
        <w:t>de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lit</w:t>
      </w:r>
      <w:r w:rsidRPr="00CA644E">
        <w:rPr>
          <w:spacing w:val="-3"/>
          <w:sz w:val="22"/>
          <w:szCs w:val="22"/>
        </w:rPr>
        <w:t>ia</w:t>
      </w:r>
      <w:r w:rsidRPr="00CA644E">
        <w:rPr>
          <w:sz w:val="22"/>
          <w:szCs w:val="22"/>
        </w:rPr>
        <w:t>n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 xml:space="preserve">ni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ngg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5"/>
          <w:sz w:val="22"/>
          <w:szCs w:val="22"/>
        </w:rPr>
        <w:t>v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i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li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k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gu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aa</w:t>
      </w:r>
      <w:r w:rsidRPr="00CA644E">
        <w:rPr>
          <w:sz w:val="22"/>
          <w:szCs w:val="22"/>
        </w:rPr>
        <w:t>n</w:t>
      </w:r>
      <w:r w:rsidRPr="00CA644E">
        <w:rPr>
          <w:spacing w:val="10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s</w:t>
      </w:r>
      <w:r w:rsidRPr="00CA644E">
        <w:rPr>
          <w:i/>
          <w:spacing w:val="2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pacing w:val="1"/>
          <w:sz w:val="22"/>
          <w:szCs w:val="22"/>
        </w:rPr>
        <w:t>e</w:t>
      </w:r>
      <w:r w:rsidRPr="00CA644E">
        <w:rPr>
          <w:i/>
          <w:spacing w:val="-3"/>
          <w:sz w:val="22"/>
          <w:szCs w:val="22"/>
        </w:rPr>
        <w:t>c</w:t>
      </w:r>
      <w:r w:rsidRPr="00CA644E">
        <w:rPr>
          <w:i/>
          <w:spacing w:val="1"/>
          <w:sz w:val="22"/>
          <w:szCs w:val="22"/>
        </w:rPr>
        <w:t>ti</w:t>
      </w:r>
      <w:r w:rsidRPr="00CA644E">
        <w:rPr>
          <w:i/>
          <w:sz w:val="22"/>
          <w:szCs w:val="22"/>
        </w:rPr>
        <w:t>o</w:t>
      </w:r>
      <w:r w:rsidRPr="00CA644E">
        <w:rPr>
          <w:i/>
          <w:spacing w:val="-5"/>
          <w:sz w:val="22"/>
          <w:szCs w:val="22"/>
        </w:rPr>
        <w:t>n</w:t>
      </w:r>
      <w:r w:rsidRPr="00CA644E">
        <w:rPr>
          <w:i/>
          <w:sz w:val="22"/>
          <w:szCs w:val="22"/>
        </w:rPr>
        <w:t>a</w:t>
      </w:r>
      <w:r w:rsidRPr="00CA644E">
        <w:rPr>
          <w:i/>
          <w:spacing w:val="-2"/>
          <w:sz w:val="22"/>
          <w:szCs w:val="22"/>
        </w:rPr>
        <w:t>l</w:t>
      </w:r>
      <w:r w:rsidRPr="00CA644E">
        <w:rPr>
          <w:sz w:val="22"/>
          <w:szCs w:val="22"/>
        </w:rPr>
        <w:t>.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P</w:t>
      </w:r>
      <w:r w:rsidRPr="00CA644E">
        <w:rPr>
          <w:spacing w:val="-5"/>
          <w:sz w:val="22"/>
          <w:szCs w:val="22"/>
        </w:rPr>
        <w:t>o</w:t>
      </w:r>
      <w:r w:rsidRPr="00CA644E">
        <w:rPr>
          <w:sz w:val="22"/>
          <w:szCs w:val="22"/>
        </w:rPr>
        <w:t>pu</w:t>
      </w:r>
      <w:r w:rsidRPr="00CA644E">
        <w:rPr>
          <w:spacing w:val="1"/>
          <w:sz w:val="22"/>
          <w:szCs w:val="22"/>
        </w:rPr>
        <w:t>la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i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10"/>
          <w:sz w:val="22"/>
          <w:szCs w:val="22"/>
        </w:rPr>
        <w:t>y</w:t>
      </w:r>
      <w:r w:rsidRPr="00CA644E">
        <w:rPr>
          <w:spacing w:val="1"/>
          <w:w w:val="10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 d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la</w:t>
      </w:r>
      <w:r w:rsidRPr="00CA644E">
        <w:rPr>
          <w:sz w:val="22"/>
          <w:szCs w:val="22"/>
        </w:rPr>
        <w:t>h</w:t>
      </w:r>
      <w:r w:rsidRPr="00CA644E">
        <w:rPr>
          <w:spacing w:val="12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5"/>
          <w:sz w:val="22"/>
          <w:szCs w:val="22"/>
        </w:rPr>
        <w:t>b</w:t>
      </w:r>
      <w:r w:rsidRPr="00CA644E">
        <w:rPr>
          <w:spacing w:val="2"/>
          <w:sz w:val="22"/>
          <w:szCs w:val="22"/>
        </w:rPr>
        <w:t>u</w:t>
      </w:r>
      <w:r w:rsidRPr="00CA644E">
        <w:rPr>
          <w:sz w:val="22"/>
          <w:szCs w:val="22"/>
        </w:rPr>
        <w:t>-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5"/>
          <w:sz w:val="22"/>
          <w:szCs w:val="22"/>
        </w:rPr>
        <w:t>b</w:t>
      </w:r>
      <w:r w:rsidRPr="00CA644E">
        <w:rPr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k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p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10"/>
          <w:sz w:val="22"/>
          <w:szCs w:val="22"/>
        </w:rPr>
        <w:t>o</w:t>
      </w:r>
      <w:r w:rsidRPr="00CA644E">
        <w:rPr>
          <w:sz w:val="22"/>
          <w:szCs w:val="22"/>
        </w:rPr>
        <w:t>r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K</w:t>
      </w:r>
      <w:r w:rsidRPr="00CA644E">
        <w:rPr>
          <w:sz w:val="22"/>
          <w:szCs w:val="22"/>
        </w:rPr>
        <w:t>B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10"/>
          <w:sz w:val="22"/>
          <w:szCs w:val="22"/>
        </w:rPr>
        <w:t>y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 xml:space="preserve">g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la</w:t>
      </w:r>
      <w:r w:rsidRPr="00CA644E">
        <w:rPr>
          <w:sz w:val="22"/>
          <w:szCs w:val="22"/>
        </w:rPr>
        <w:t>k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ku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j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r</w:t>
      </w:r>
      <w:r w:rsidRPr="00CA644E">
        <w:rPr>
          <w:sz w:val="22"/>
          <w:szCs w:val="22"/>
        </w:rPr>
        <w:t>i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b</w:t>
      </w:r>
      <w:r w:rsidRPr="00CA644E">
        <w:rPr>
          <w:sz w:val="22"/>
          <w:szCs w:val="22"/>
        </w:rPr>
        <w:t>u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ja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r</w:t>
      </w:r>
      <w:r w:rsidRPr="00CA644E">
        <w:rPr>
          <w:sz w:val="22"/>
          <w:szCs w:val="22"/>
        </w:rPr>
        <w:t>i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g</w:t>
      </w:r>
      <w:r w:rsidRPr="00CA644E">
        <w:rPr>
          <w:sz w:val="22"/>
          <w:szCs w:val="22"/>
        </w:rPr>
        <w:t>a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ma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t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z w:val="22"/>
          <w:szCs w:val="22"/>
        </w:rPr>
        <w:t>2</w:t>
      </w:r>
      <w:r w:rsidRPr="00CA644E">
        <w:rPr>
          <w:spacing w:val="-5"/>
          <w:sz w:val="22"/>
          <w:szCs w:val="22"/>
        </w:rPr>
        <w:t>0</w:t>
      </w:r>
      <w:r w:rsidRPr="00CA644E">
        <w:rPr>
          <w:sz w:val="22"/>
          <w:szCs w:val="22"/>
        </w:rPr>
        <w:t xml:space="preserve">19 </w:t>
      </w:r>
      <w:r w:rsidRPr="00CA644E">
        <w:rPr>
          <w:spacing w:val="-5"/>
          <w:sz w:val="22"/>
          <w:szCs w:val="22"/>
        </w:rPr>
        <w:t>b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j</w:t>
      </w:r>
      <w:r w:rsidRPr="00CA644E">
        <w:rPr>
          <w:sz w:val="22"/>
          <w:szCs w:val="22"/>
        </w:rPr>
        <w:t>u</w:t>
      </w:r>
      <w:r w:rsidRPr="00CA644E">
        <w:rPr>
          <w:spacing w:val="1"/>
          <w:sz w:val="22"/>
          <w:szCs w:val="22"/>
        </w:rPr>
        <w:t>ml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z w:val="22"/>
          <w:szCs w:val="22"/>
        </w:rPr>
        <w:t xml:space="preserve">237 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k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p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5"/>
          <w:sz w:val="22"/>
          <w:szCs w:val="22"/>
        </w:rPr>
        <w:t>o</w:t>
      </w:r>
      <w:r w:rsidRPr="00CA644E">
        <w:rPr>
          <w:spacing w:val="5"/>
          <w:sz w:val="22"/>
          <w:szCs w:val="22"/>
        </w:rPr>
        <w:t>r</w:t>
      </w:r>
      <w:r w:rsidRPr="00CA644E">
        <w:rPr>
          <w:sz w:val="22"/>
          <w:szCs w:val="22"/>
        </w:rPr>
        <w:t>.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m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l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5"/>
          <w:sz w:val="22"/>
          <w:szCs w:val="22"/>
        </w:rPr>
        <w:t>d</w:t>
      </w:r>
      <w:r w:rsidRPr="00CA644E">
        <w:rPr>
          <w:sz w:val="22"/>
          <w:szCs w:val="22"/>
        </w:rPr>
        <w:t>a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el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9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ni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la</w:t>
      </w:r>
      <w:r w:rsidRPr="00CA644E">
        <w:rPr>
          <w:sz w:val="22"/>
          <w:szCs w:val="22"/>
        </w:rPr>
        <w:t>h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z w:val="22"/>
          <w:szCs w:val="22"/>
        </w:rPr>
        <w:t xml:space="preserve">70 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p</w:t>
      </w:r>
      <w:r w:rsidRPr="00CA644E">
        <w:rPr>
          <w:spacing w:val="-5"/>
          <w:sz w:val="22"/>
          <w:szCs w:val="22"/>
        </w:rPr>
        <w:t>o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d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.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t</w:t>
      </w:r>
      <w:r w:rsidRPr="00CA644E">
        <w:rPr>
          <w:sz w:val="22"/>
          <w:szCs w:val="22"/>
        </w:rPr>
        <w:t>ru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8"/>
          <w:sz w:val="22"/>
          <w:szCs w:val="22"/>
        </w:rPr>
        <w:t>e</w:t>
      </w:r>
      <w:r w:rsidRPr="00CA644E">
        <w:rPr>
          <w:sz w:val="22"/>
          <w:szCs w:val="22"/>
        </w:rPr>
        <w:t>n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el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9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ni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1"/>
          <w:w w:val="101"/>
          <w:sz w:val="22"/>
          <w:szCs w:val="22"/>
        </w:rPr>
        <w:t>a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1"/>
          <w:w w:val="101"/>
          <w:sz w:val="22"/>
          <w:szCs w:val="22"/>
        </w:rPr>
        <w:t>a</w:t>
      </w:r>
      <w:r w:rsidRPr="00CA644E">
        <w:rPr>
          <w:spacing w:val="-3"/>
          <w:w w:val="101"/>
          <w:sz w:val="22"/>
          <w:szCs w:val="22"/>
        </w:rPr>
        <w:t>la</w:t>
      </w:r>
      <w:r w:rsidRPr="00CA644E">
        <w:rPr>
          <w:sz w:val="22"/>
          <w:szCs w:val="22"/>
        </w:rPr>
        <w:t>h ku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5"/>
          <w:sz w:val="22"/>
          <w:szCs w:val="22"/>
        </w:rPr>
        <w:t>o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8"/>
          <w:sz w:val="22"/>
          <w:szCs w:val="22"/>
        </w:rPr>
        <w:t>e</w:t>
      </w:r>
      <w:r w:rsidRPr="00CA644E">
        <w:rPr>
          <w:sz w:val="22"/>
          <w:szCs w:val="22"/>
        </w:rPr>
        <w:t>r</w:t>
      </w:r>
      <w:r w:rsidRPr="00CA644E">
        <w:rPr>
          <w:spacing w:val="12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gk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t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6"/>
          <w:sz w:val="22"/>
          <w:szCs w:val="22"/>
        </w:rPr>
        <w:t>w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6"/>
          <w:sz w:val="22"/>
          <w:szCs w:val="22"/>
        </w:rPr>
        <w:t>w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ca</w:t>
      </w:r>
      <w:r w:rsidRPr="00CA644E">
        <w:rPr>
          <w:sz w:val="22"/>
          <w:szCs w:val="22"/>
        </w:rPr>
        <w:t>r</w:t>
      </w:r>
      <w:r w:rsidRPr="00CA644E">
        <w:rPr>
          <w:spacing w:val="2"/>
          <w:sz w:val="22"/>
          <w:szCs w:val="22"/>
        </w:rPr>
        <w:t>a</w:t>
      </w:r>
      <w:r w:rsidRPr="00CA644E">
        <w:rPr>
          <w:sz w:val="22"/>
          <w:szCs w:val="22"/>
        </w:rPr>
        <w:t>.</w:t>
      </w:r>
      <w:r w:rsidRPr="00CA644E">
        <w:rPr>
          <w:spacing w:val="12"/>
          <w:sz w:val="22"/>
          <w:szCs w:val="22"/>
        </w:rPr>
        <w:t xml:space="preserve"> </w:t>
      </w:r>
      <w:r w:rsidRPr="00CA644E">
        <w:rPr>
          <w:spacing w:val="-6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li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s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t</w:t>
      </w:r>
      <w:r w:rsidRPr="00CA644E">
        <w:rPr>
          <w:sz w:val="22"/>
          <w:szCs w:val="22"/>
        </w:rPr>
        <w:t>a d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2"/>
          <w:sz w:val="22"/>
          <w:szCs w:val="22"/>
        </w:rPr>
        <w:t xml:space="preserve"> </w:t>
      </w:r>
      <w:r w:rsidRPr="00CA644E">
        <w:rPr>
          <w:sz w:val="22"/>
          <w:szCs w:val="22"/>
        </w:rPr>
        <w:t>u</w:t>
      </w:r>
      <w:r w:rsidRPr="00CA644E">
        <w:rPr>
          <w:spacing w:val="-3"/>
          <w:sz w:val="22"/>
          <w:szCs w:val="22"/>
        </w:rPr>
        <w:t>j</w:t>
      </w:r>
      <w:r w:rsidRPr="00CA644E">
        <w:rPr>
          <w:sz w:val="22"/>
          <w:szCs w:val="22"/>
        </w:rPr>
        <w:t>i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ti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k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z w:val="22"/>
          <w:szCs w:val="22"/>
        </w:rPr>
        <w:t>u</w:t>
      </w:r>
      <w:r w:rsidRPr="00CA644E">
        <w:rPr>
          <w:spacing w:val="-3"/>
          <w:sz w:val="22"/>
          <w:szCs w:val="22"/>
        </w:rPr>
        <w:t>j</w:t>
      </w:r>
      <w:r w:rsidRPr="00CA644E">
        <w:rPr>
          <w:sz w:val="22"/>
          <w:szCs w:val="22"/>
        </w:rPr>
        <w:t>i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i/>
          <w:spacing w:val="1"/>
          <w:sz w:val="22"/>
          <w:szCs w:val="22"/>
        </w:rPr>
        <w:t>c</w:t>
      </w:r>
      <w:r w:rsidRPr="00CA644E">
        <w:rPr>
          <w:i/>
          <w:sz w:val="22"/>
          <w:szCs w:val="22"/>
        </w:rPr>
        <w:t>hi</w:t>
      </w:r>
      <w:r w:rsidRPr="00CA644E">
        <w:rPr>
          <w:i/>
          <w:spacing w:val="4"/>
          <w:sz w:val="22"/>
          <w:szCs w:val="22"/>
        </w:rPr>
        <w:t xml:space="preserve"> </w:t>
      </w:r>
      <w:r w:rsidRPr="00CA644E">
        <w:rPr>
          <w:i/>
          <w:spacing w:val="-2"/>
          <w:sz w:val="22"/>
          <w:szCs w:val="22"/>
        </w:rPr>
        <w:t>s</w:t>
      </w:r>
      <w:r w:rsidRPr="00CA644E">
        <w:rPr>
          <w:i/>
          <w:sz w:val="22"/>
          <w:szCs w:val="22"/>
        </w:rPr>
        <w:t>qua</w:t>
      </w:r>
      <w:r w:rsidRPr="00CA644E">
        <w:rPr>
          <w:i/>
          <w:spacing w:val="-2"/>
          <w:sz w:val="22"/>
          <w:szCs w:val="22"/>
        </w:rPr>
        <w:t>r</w:t>
      </w:r>
      <w:r w:rsidRPr="00CA644E">
        <w:rPr>
          <w:i/>
          <w:spacing w:val="-3"/>
          <w:sz w:val="22"/>
          <w:szCs w:val="22"/>
        </w:rPr>
        <w:t>e</w:t>
      </w:r>
      <w:r w:rsidRPr="00CA644E">
        <w:rPr>
          <w:i/>
          <w:sz w:val="22"/>
          <w:szCs w:val="22"/>
        </w:rPr>
        <w:t>.</w:t>
      </w:r>
      <w:r w:rsidRPr="00CA644E">
        <w:rPr>
          <w:i/>
          <w:spacing w:val="6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w w:val="101"/>
          <w:sz w:val="22"/>
          <w:szCs w:val="22"/>
        </w:rPr>
        <w:t>i</w:t>
      </w:r>
      <w:r w:rsidRPr="00CA644E">
        <w:rPr>
          <w:sz w:val="22"/>
          <w:szCs w:val="22"/>
        </w:rPr>
        <w:t>ngk</w:t>
      </w:r>
      <w:r w:rsidRPr="00CA644E">
        <w:rPr>
          <w:spacing w:val="-3"/>
          <w:sz w:val="22"/>
          <w:szCs w:val="22"/>
        </w:rPr>
        <w:t>a</w:t>
      </w:r>
      <w:r w:rsidRPr="00CA644E">
        <w:rPr>
          <w:w w:val="101"/>
          <w:sz w:val="22"/>
          <w:szCs w:val="22"/>
        </w:rPr>
        <w:t xml:space="preserve">t 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c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10"/>
          <w:sz w:val="22"/>
          <w:szCs w:val="22"/>
        </w:rPr>
        <w:t>y</w:t>
      </w:r>
      <w:r w:rsidRPr="00CA644E">
        <w:rPr>
          <w:spacing w:val="1"/>
          <w:sz w:val="22"/>
          <w:szCs w:val="22"/>
        </w:rPr>
        <w:t>aa</w:t>
      </w:r>
      <w:r w:rsidRPr="00CA644E">
        <w:rPr>
          <w:sz w:val="22"/>
          <w:szCs w:val="22"/>
        </w:rPr>
        <w:t>n</w:t>
      </w:r>
      <w:r w:rsidRPr="00CA644E">
        <w:rPr>
          <w:spacing w:val="13"/>
          <w:sz w:val="22"/>
          <w:szCs w:val="22"/>
        </w:rPr>
        <w:t xml:space="preserve"> </w:t>
      </w:r>
      <w:r w:rsidRPr="00CA644E">
        <w:rPr>
          <w:spacing w:val="-10"/>
          <w:sz w:val="22"/>
          <w:szCs w:val="22"/>
        </w:rPr>
        <w:t>y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 d</w:t>
      </w:r>
      <w:r w:rsidRPr="00CA644E">
        <w:rPr>
          <w:spacing w:val="-3"/>
          <w:sz w:val="22"/>
          <w:szCs w:val="22"/>
        </w:rPr>
        <w:t>ii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h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 xml:space="preserve">90% </w:t>
      </w:r>
      <w:r w:rsidRPr="00CA644E">
        <w:rPr>
          <w:spacing w:val="4"/>
          <w:sz w:val="22"/>
          <w:szCs w:val="22"/>
        </w:rPr>
        <w:t>(</w:t>
      </w:r>
      <w:r w:rsidRPr="00CA644E">
        <w:rPr>
          <w:i/>
          <w:sz w:val="22"/>
          <w:szCs w:val="22"/>
        </w:rPr>
        <w:t xml:space="preserve">a </w:t>
      </w:r>
      <w:r w:rsidRPr="00CA644E">
        <w:rPr>
          <w:sz w:val="22"/>
          <w:szCs w:val="22"/>
        </w:rPr>
        <w:t>=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z w:val="22"/>
          <w:szCs w:val="22"/>
        </w:rPr>
        <w:t>0</w:t>
      </w:r>
      <w:r w:rsidRPr="00CA644E">
        <w:rPr>
          <w:spacing w:val="2"/>
          <w:sz w:val="22"/>
          <w:szCs w:val="22"/>
        </w:rPr>
        <w:t>,</w:t>
      </w:r>
      <w:r w:rsidRPr="00CA644E">
        <w:rPr>
          <w:spacing w:val="-5"/>
          <w:sz w:val="22"/>
          <w:szCs w:val="22"/>
        </w:rPr>
        <w:t>1</w:t>
      </w:r>
      <w:r w:rsidRPr="00CA644E">
        <w:rPr>
          <w:sz w:val="22"/>
          <w:szCs w:val="22"/>
        </w:rPr>
        <w:t>).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pacing w:val="-6"/>
          <w:sz w:val="22"/>
          <w:szCs w:val="22"/>
        </w:rPr>
        <w:t>H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l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el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j</w:t>
      </w:r>
      <w:r w:rsidRPr="00CA644E">
        <w:rPr>
          <w:sz w:val="22"/>
          <w:szCs w:val="22"/>
        </w:rPr>
        <w:t>u</w:t>
      </w:r>
      <w:r w:rsidRPr="00CA644E">
        <w:rPr>
          <w:spacing w:val="-5"/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r</w:t>
      </w:r>
      <w:r w:rsidRPr="00CA644E">
        <w:rPr>
          <w:spacing w:val="1"/>
          <w:sz w:val="22"/>
          <w:szCs w:val="22"/>
        </w:rPr>
        <w:t>ita</w:t>
      </w:r>
      <w:r w:rsidRPr="00CA644E">
        <w:rPr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mil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aa</w:t>
      </w:r>
      <w:r w:rsidRPr="00CA644E">
        <w:rPr>
          <w:sz w:val="22"/>
          <w:szCs w:val="22"/>
        </w:rPr>
        <w:t>n</w:t>
      </w:r>
      <w:r w:rsidRPr="00CA644E">
        <w:rPr>
          <w:spacing w:val="12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MKJ</w:t>
      </w:r>
      <w:r w:rsidRPr="00CA644E">
        <w:rPr>
          <w:sz w:val="22"/>
          <w:szCs w:val="22"/>
        </w:rPr>
        <w:t>P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5"/>
          <w:sz w:val="22"/>
          <w:szCs w:val="22"/>
        </w:rPr>
        <w:t>(</w:t>
      </w:r>
      <w:r w:rsidRPr="00CA644E">
        <w:rPr>
          <w:i/>
          <w:sz w:val="22"/>
          <w:szCs w:val="22"/>
        </w:rPr>
        <w:t xml:space="preserve">p </w:t>
      </w:r>
      <w:r w:rsidRPr="00CA644E">
        <w:rPr>
          <w:sz w:val="22"/>
          <w:szCs w:val="22"/>
        </w:rPr>
        <w:t>=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0</w:t>
      </w:r>
      <w:r w:rsidRPr="00CA644E">
        <w:rPr>
          <w:spacing w:val="3"/>
          <w:sz w:val="22"/>
          <w:szCs w:val="22"/>
        </w:rPr>
        <w:t>,</w:t>
      </w:r>
      <w:r w:rsidRPr="00CA644E">
        <w:rPr>
          <w:sz w:val="22"/>
          <w:szCs w:val="22"/>
        </w:rPr>
        <w:t>488</w:t>
      </w:r>
      <w:r w:rsidRPr="00CA644E">
        <w:rPr>
          <w:spacing w:val="-5"/>
          <w:sz w:val="22"/>
          <w:szCs w:val="22"/>
        </w:rPr>
        <w:t>)</w:t>
      </w:r>
      <w:r w:rsidRPr="00CA644E">
        <w:rPr>
          <w:sz w:val="22"/>
          <w:szCs w:val="22"/>
        </w:rPr>
        <w:t>,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-3"/>
          <w:w w:val="101"/>
          <w:sz w:val="22"/>
          <w:szCs w:val="22"/>
        </w:rPr>
        <w:t>a</w:t>
      </w:r>
      <w:r w:rsidRPr="00CA644E">
        <w:rPr>
          <w:sz w:val="22"/>
          <w:szCs w:val="22"/>
        </w:rPr>
        <w:t>n duk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m</w:t>
      </w:r>
      <w:r w:rsidRPr="00CA644E">
        <w:rPr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9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gu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aa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MKJ</w:t>
      </w:r>
      <w:r w:rsidRPr="00CA644E">
        <w:rPr>
          <w:sz w:val="22"/>
          <w:szCs w:val="22"/>
        </w:rPr>
        <w:t>P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pacing w:val="4"/>
          <w:sz w:val="22"/>
          <w:szCs w:val="22"/>
        </w:rPr>
        <w:t>(</w:t>
      </w:r>
      <w:r w:rsidRPr="00CA644E">
        <w:rPr>
          <w:i/>
          <w:sz w:val="22"/>
          <w:szCs w:val="22"/>
        </w:rPr>
        <w:t>p</w:t>
      </w:r>
      <w:r w:rsidRPr="00CA644E">
        <w:rPr>
          <w:i/>
          <w:spacing w:val="-2"/>
          <w:sz w:val="22"/>
          <w:szCs w:val="22"/>
        </w:rPr>
        <w:t xml:space="preserve"> </w:t>
      </w:r>
      <w:r w:rsidRPr="00CA644E">
        <w:rPr>
          <w:sz w:val="22"/>
          <w:szCs w:val="22"/>
        </w:rPr>
        <w:t>=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0</w:t>
      </w:r>
      <w:r w:rsidRPr="00CA644E">
        <w:rPr>
          <w:spacing w:val="3"/>
          <w:sz w:val="22"/>
          <w:szCs w:val="22"/>
        </w:rPr>
        <w:t>,</w:t>
      </w:r>
      <w:r w:rsidRPr="00CA644E">
        <w:rPr>
          <w:sz w:val="22"/>
          <w:szCs w:val="22"/>
        </w:rPr>
        <w:t>003</w:t>
      </w:r>
      <w:r w:rsidRPr="00CA644E">
        <w:rPr>
          <w:spacing w:val="-5"/>
          <w:sz w:val="22"/>
          <w:szCs w:val="22"/>
        </w:rPr>
        <w:t>)</w:t>
      </w:r>
      <w:r w:rsidRPr="00CA644E">
        <w:rPr>
          <w:sz w:val="22"/>
          <w:szCs w:val="22"/>
        </w:rPr>
        <w:t>,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eca</w:t>
      </w:r>
      <w:r w:rsidRPr="00CA644E">
        <w:rPr>
          <w:spacing w:val="5"/>
          <w:sz w:val="22"/>
          <w:szCs w:val="22"/>
        </w:rPr>
        <w:t>r</w:t>
      </w:r>
      <w:r w:rsidRPr="00CA644E">
        <w:rPr>
          <w:sz w:val="22"/>
          <w:szCs w:val="22"/>
        </w:rPr>
        <w:t>a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ti</w:t>
      </w:r>
      <w:r w:rsidRPr="00CA644E">
        <w:rPr>
          <w:spacing w:val="-6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ti</w:t>
      </w:r>
      <w:r w:rsidRPr="00CA644E">
        <w:rPr>
          <w:sz w:val="22"/>
          <w:szCs w:val="22"/>
        </w:rPr>
        <w:t>k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p</w:t>
      </w:r>
      <w:r w:rsidRPr="00CA644E">
        <w:rPr>
          <w:spacing w:val="-3"/>
          <w:w w:val="10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-3"/>
          <w:w w:val="101"/>
          <w:sz w:val="22"/>
          <w:szCs w:val="22"/>
        </w:rPr>
        <w:t>i</w:t>
      </w:r>
      <w:r w:rsidRPr="00CA644E">
        <w:rPr>
          <w:spacing w:val="1"/>
          <w:w w:val="101"/>
          <w:sz w:val="22"/>
          <w:szCs w:val="22"/>
        </w:rPr>
        <w:t>ta</w:t>
      </w:r>
      <w:r w:rsidRPr="00CA644E">
        <w:rPr>
          <w:sz w:val="22"/>
          <w:szCs w:val="22"/>
        </w:rPr>
        <w:t xml:space="preserve">s </w:t>
      </w:r>
      <w:r w:rsidRPr="00CA644E">
        <w:rPr>
          <w:spacing w:val="1"/>
          <w:sz w:val="22"/>
          <w:szCs w:val="22"/>
        </w:rPr>
        <w:t>ti</w:t>
      </w:r>
      <w:r w:rsidRPr="00CA644E">
        <w:rPr>
          <w:spacing w:val="-5"/>
          <w:sz w:val="22"/>
          <w:szCs w:val="22"/>
        </w:rPr>
        <w:t>d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k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em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l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ki hu</w:t>
      </w:r>
      <w:r w:rsidRPr="00CA644E">
        <w:rPr>
          <w:spacing w:val="-5"/>
          <w:sz w:val="22"/>
          <w:szCs w:val="22"/>
        </w:rPr>
        <w:t>b</w:t>
      </w:r>
      <w:r w:rsidRPr="00CA644E">
        <w:rPr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em</w:t>
      </w:r>
      <w:r w:rsidRPr="00CA644E">
        <w:rPr>
          <w:spacing w:val="1"/>
          <w:sz w:val="22"/>
          <w:szCs w:val="22"/>
        </w:rPr>
        <w:t>il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gu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aa</w:t>
      </w:r>
      <w:r w:rsidRPr="00CA644E">
        <w:rPr>
          <w:sz w:val="22"/>
          <w:szCs w:val="22"/>
        </w:rPr>
        <w:t>n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MKJP</w:t>
      </w:r>
      <w:r w:rsidRPr="00CA644E">
        <w:rPr>
          <w:sz w:val="22"/>
          <w:szCs w:val="22"/>
        </w:rPr>
        <w:t xml:space="preserve">.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d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duk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m</w:t>
      </w:r>
      <w:r w:rsidRPr="00CA644E">
        <w:rPr>
          <w:sz w:val="22"/>
          <w:szCs w:val="22"/>
        </w:rPr>
        <w:t xml:space="preserve">i 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1"/>
          <w:sz w:val="22"/>
          <w:szCs w:val="22"/>
        </w:rPr>
        <w:t>li</w:t>
      </w:r>
      <w:r w:rsidRPr="00CA644E">
        <w:rPr>
          <w:spacing w:val="-5"/>
          <w:sz w:val="22"/>
          <w:szCs w:val="22"/>
        </w:rPr>
        <w:t>k</w:t>
      </w:r>
      <w:r w:rsidRPr="00CA644E">
        <w:rPr>
          <w:sz w:val="22"/>
          <w:szCs w:val="22"/>
        </w:rPr>
        <w:t xml:space="preserve">i 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z w:val="22"/>
          <w:szCs w:val="22"/>
        </w:rPr>
        <w:t>hu</w:t>
      </w:r>
      <w:r w:rsidRPr="00CA644E">
        <w:rPr>
          <w:spacing w:val="-5"/>
          <w:sz w:val="22"/>
          <w:szCs w:val="22"/>
        </w:rPr>
        <w:t>b</w:t>
      </w:r>
      <w:r w:rsidRPr="00CA644E">
        <w:rPr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ng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  p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1"/>
          <w:sz w:val="22"/>
          <w:szCs w:val="22"/>
        </w:rPr>
        <w:t>mi</w:t>
      </w:r>
      <w:r w:rsidRPr="00CA644E">
        <w:rPr>
          <w:spacing w:val="-3"/>
          <w:sz w:val="22"/>
          <w:szCs w:val="22"/>
        </w:rPr>
        <w:t>li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8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2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gg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aa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11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MKJP</w:t>
      </w:r>
      <w:r w:rsidRPr="00CA644E">
        <w:rPr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z w:val="22"/>
          <w:szCs w:val="22"/>
        </w:rPr>
        <w:t xml:space="preserve">di 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P</w:t>
      </w:r>
      <w:r w:rsidRPr="00CA644E">
        <w:rPr>
          <w:sz w:val="22"/>
          <w:szCs w:val="22"/>
        </w:rPr>
        <w:t>u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ma</w:t>
      </w:r>
      <w:r w:rsidRPr="00CA644E">
        <w:rPr>
          <w:sz w:val="22"/>
          <w:szCs w:val="22"/>
        </w:rPr>
        <w:t xml:space="preserve">s 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 xml:space="preserve">i 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J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ng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h 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 xml:space="preserve">n 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z w:val="22"/>
          <w:szCs w:val="22"/>
        </w:rPr>
        <w:t>201</w:t>
      </w:r>
      <w:r w:rsidRPr="00CA644E">
        <w:rPr>
          <w:spacing w:val="-5"/>
          <w:sz w:val="22"/>
          <w:szCs w:val="22"/>
        </w:rPr>
        <w:t>9</w:t>
      </w:r>
      <w:r w:rsidRPr="00CA644E">
        <w:rPr>
          <w:sz w:val="22"/>
          <w:szCs w:val="22"/>
        </w:rPr>
        <w:t xml:space="preserve">. 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a</w:t>
      </w:r>
      <w:r w:rsidR="001E7DAA" w:rsidRPr="00CA644E">
        <w:rPr>
          <w:sz w:val="22"/>
          <w:szCs w:val="22"/>
        </w:rPr>
        <w:t>n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 xml:space="preserve">k 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5"/>
          <w:sz w:val="22"/>
          <w:szCs w:val="22"/>
        </w:rPr>
        <w:t>b</w:t>
      </w:r>
      <w:r w:rsidRPr="00CA644E">
        <w:rPr>
          <w:sz w:val="22"/>
          <w:szCs w:val="22"/>
        </w:rPr>
        <w:t xml:space="preserve">u 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</w:t>
      </w:r>
      <w:r w:rsidRPr="00CA644E">
        <w:rPr>
          <w:spacing w:val="-5"/>
          <w:sz w:val="22"/>
          <w:szCs w:val="22"/>
        </w:rPr>
        <w:t>gu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 xml:space="preserve">a 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K</w:t>
      </w:r>
      <w:r w:rsidRPr="00CA644E">
        <w:rPr>
          <w:sz w:val="22"/>
          <w:szCs w:val="22"/>
        </w:rPr>
        <w:t>B d</w:t>
      </w:r>
      <w:r w:rsidRPr="00CA644E">
        <w:rPr>
          <w:spacing w:val="-3"/>
          <w:sz w:val="22"/>
          <w:szCs w:val="22"/>
        </w:rPr>
        <w:t>i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r</w:t>
      </w:r>
      <w:r w:rsidRPr="00CA644E">
        <w:rPr>
          <w:spacing w:val="2"/>
          <w:sz w:val="22"/>
          <w:szCs w:val="22"/>
        </w:rPr>
        <w:t>a</w:t>
      </w:r>
      <w:r w:rsidRPr="00CA644E">
        <w:rPr>
          <w:sz w:val="22"/>
          <w:szCs w:val="22"/>
        </w:rPr>
        <w:t>p</w:t>
      </w:r>
      <w:r w:rsidRPr="00CA644E">
        <w:rPr>
          <w:spacing w:val="-5"/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pacing w:val="-5"/>
          <w:sz w:val="22"/>
          <w:szCs w:val="22"/>
        </w:rPr>
        <w:t>b</w:t>
      </w:r>
      <w:r w:rsidRPr="00CA644E">
        <w:rPr>
          <w:spacing w:val="-3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r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r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a</w:t>
      </w:r>
      <w:r w:rsidRPr="00CA644E">
        <w:rPr>
          <w:sz w:val="22"/>
          <w:szCs w:val="22"/>
        </w:rPr>
        <w:t>k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f</w:t>
      </w:r>
      <w:r w:rsidRPr="00CA644E">
        <w:rPr>
          <w:spacing w:val="-1"/>
          <w:sz w:val="22"/>
          <w:szCs w:val="22"/>
        </w:rPr>
        <w:t xml:space="preserve"> </w:t>
      </w:r>
      <w:r w:rsidRPr="00CA644E">
        <w:rPr>
          <w:sz w:val="22"/>
          <w:szCs w:val="22"/>
        </w:rPr>
        <w:t>d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l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m up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10"/>
          <w:sz w:val="22"/>
          <w:szCs w:val="22"/>
        </w:rPr>
        <w:t>y</w:t>
      </w:r>
      <w:r w:rsidRPr="00CA644E">
        <w:rPr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ngg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z w:val="22"/>
          <w:szCs w:val="22"/>
        </w:rPr>
        <w:t>k</w:t>
      </w:r>
      <w:r w:rsidRPr="00CA644E">
        <w:rPr>
          <w:spacing w:val="-5"/>
          <w:sz w:val="22"/>
          <w:szCs w:val="22"/>
        </w:rPr>
        <w:t>o</w:t>
      </w:r>
      <w:r w:rsidRPr="00CA644E">
        <w:rPr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5"/>
          <w:sz w:val="22"/>
          <w:szCs w:val="22"/>
        </w:rPr>
        <w:t>r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8"/>
          <w:sz w:val="22"/>
          <w:szCs w:val="22"/>
        </w:rPr>
        <w:t>e</w:t>
      </w:r>
      <w:r w:rsidRPr="00CA644E">
        <w:rPr>
          <w:sz w:val="22"/>
          <w:szCs w:val="22"/>
        </w:rPr>
        <w:t>p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1"/>
          <w:sz w:val="22"/>
          <w:szCs w:val="22"/>
        </w:rPr>
        <w:t>i</w:t>
      </w:r>
      <w:r w:rsidRPr="00CA644E">
        <w:rPr>
          <w:sz w:val="22"/>
          <w:szCs w:val="22"/>
        </w:rPr>
        <w:t>,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pacing w:val="1"/>
          <w:sz w:val="22"/>
          <w:szCs w:val="22"/>
        </w:rPr>
        <w:t>t</w:t>
      </w:r>
      <w:r w:rsidRPr="00CA644E">
        <w:rPr>
          <w:spacing w:val="-8"/>
          <w:sz w:val="22"/>
          <w:szCs w:val="22"/>
        </w:rPr>
        <w:t>e</w:t>
      </w:r>
      <w:r w:rsidRPr="00CA644E">
        <w:rPr>
          <w:spacing w:val="5"/>
          <w:sz w:val="22"/>
          <w:szCs w:val="22"/>
        </w:rPr>
        <w:t>r</w:t>
      </w:r>
      <w:r w:rsidRPr="00CA644E">
        <w:rPr>
          <w:sz w:val="22"/>
          <w:szCs w:val="22"/>
        </w:rPr>
        <w:t>u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m</w:t>
      </w:r>
      <w:r w:rsidRPr="00CA644E">
        <w:rPr>
          <w:sz w:val="22"/>
          <w:szCs w:val="22"/>
        </w:rPr>
        <w:t>a</w:t>
      </w:r>
      <w:r w:rsidRPr="00CA644E">
        <w:rPr>
          <w:spacing w:val="2"/>
          <w:sz w:val="22"/>
          <w:szCs w:val="22"/>
        </w:rPr>
        <w:t xml:space="preserve"> </w:t>
      </w:r>
      <w:r w:rsidRPr="00CA644E">
        <w:rPr>
          <w:sz w:val="22"/>
          <w:szCs w:val="22"/>
        </w:rPr>
        <w:t>k</w:t>
      </w:r>
      <w:r w:rsidRPr="00CA644E">
        <w:rPr>
          <w:spacing w:val="-5"/>
          <w:sz w:val="22"/>
          <w:szCs w:val="22"/>
        </w:rPr>
        <w:t>o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3"/>
          <w:sz w:val="22"/>
          <w:szCs w:val="22"/>
        </w:rPr>
        <w:t>t</w:t>
      </w:r>
      <w:r w:rsidRPr="00CA644E">
        <w:rPr>
          <w:sz w:val="22"/>
          <w:szCs w:val="22"/>
        </w:rPr>
        <w:t>r</w:t>
      </w:r>
      <w:r w:rsidRPr="00CA644E">
        <w:rPr>
          <w:spacing w:val="2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p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i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3"/>
          <w:sz w:val="22"/>
          <w:szCs w:val="22"/>
        </w:rPr>
        <w:t>ja</w:t>
      </w:r>
      <w:r w:rsidRPr="00CA644E">
        <w:rPr>
          <w:sz w:val="22"/>
          <w:szCs w:val="22"/>
        </w:rPr>
        <w:t>ngka</w:t>
      </w:r>
      <w:r w:rsidRPr="00CA644E">
        <w:rPr>
          <w:spacing w:val="1"/>
          <w:sz w:val="22"/>
          <w:szCs w:val="22"/>
        </w:rPr>
        <w:t xml:space="preserve"> </w:t>
      </w:r>
      <w:r w:rsidRPr="00CA644E">
        <w:rPr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8"/>
          <w:w w:val="101"/>
          <w:sz w:val="22"/>
          <w:szCs w:val="22"/>
        </w:rPr>
        <w:t>j</w:t>
      </w:r>
      <w:r w:rsidRPr="00CA644E">
        <w:rPr>
          <w:spacing w:val="-3"/>
          <w:w w:val="101"/>
          <w:sz w:val="22"/>
          <w:szCs w:val="22"/>
        </w:rPr>
        <w:t>a</w:t>
      </w:r>
      <w:r w:rsidRPr="00CA644E">
        <w:rPr>
          <w:spacing w:val="5"/>
          <w:sz w:val="22"/>
          <w:szCs w:val="22"/>
        </w:rPr>
        <w:t>n</w:t>
      </w:r>
      <w:r w:rsidRPr="00CA644E">
        <w:rPr>
          <w:sz w:val="22"/>
          <w:szCs w:val="22"/>
        </w:rPr>
        <w:t>g.</w:t>
      </w:r>
    </w:p>
    <w:p w:rsidR="00205AAC" w:rsidRPr="00CA644E" w:rsidRDefault="00EA6CE6" w:rsidP="00CA644E">
      <w:pPr>
        <w:ind w:right="10"/>
        <w:jc w:val="both"/>
        <w:rPr>
          <w:sz w:val="22"/>
          <w:szCs w:val="22"/>
        </w:rPr>
      </w:pPr>
      <w:r w:rsidRPr="00CA644E">
        <w:rPr>
          <w:b/>
          <w:spacing w:val="1"/>
          <w:sz w:val="22"/>
          <w:szCs w:val="22"/>
        </w:rPr>
        <w:t>K</w:t>
      </w:r>
      <w:r w:rsidRPr="00CA644E">
        <w:rPr>
          <w:b/>
          <w:sz w:val="22"/>
          <w:szCs w:val="22"/>
        </w:rPr>
        <w:t>ata</w:t>
      </w:r>
      <w:r w:rsidRPr="00CA644E">
        <w:rPr>
          <w:b/>
          <w:spacing w:val="-2"/>
          <w:sz w:val="22"/>
          <w:szCs w:val="22"/>
        </w:rPr>
        <w:t xml:space="preserve"> </w:t>
      </w:r>
      <w:r w:rsidRPr="00CA644E">
        <w:rPr>
          <w:b/>
          <w:spacing w:val="1"/>
          <w:sz w:val="22"/>
          <w:szCs w:val="22"/>
        </w:rPr>
        <w:t>K</w:t>
      </w:r>
      <w:r w:rsidRPr="00CA644E">
        <w:rPr>
          <w:b/>
          <w:spacing w:val="-6"/>
          <w:sz w:val="22"/>
          <w:szCs w:val="22"/>
        </w:rPr>
        <w:t>u</w:t>
      </w:r>
      <w:r w:rsidRPr="00CA644E">
        <w:rPr>
          <w:b/>
          <w:spacing w:val="-2"/>
          <w:sz w:val="22"/>
          <w:szCs w:val="22"/>
        </w:rPr>
        <w:t>n</w:t>
      </w:r>
      <w:r w:rsidRPr="00CA644E">
        <w:rPr>
          <w:b/>
          <w:spacing w:val="1"/>
          <w:sz w:val="22"/>
          <w:szCs w:val="22"/>
        </w:rPr>
        <w:t>c</w:t>
      </w:r>
      <w:r w:rsidRPr="00CA644E">
        <w:rPr>
          <w:b/>
          <w:sz w:val="22"/>
          <w:szCs w:val="22"/>
        </w:rPr>
        <w:t>i</w:t>
      </w:r>
      <w:r w:rsidRPr="00CA644E">
        <w:rPr>
          <w:b/>
          <w:spacing w:val="1"/>
          <w:sz w:val="22"/>
          <w:szCs w:val="22"/>
        </w:rPr>
        <w:t xml:space="preserve"> </w:t>
      </w:r>
      <w:r w:rsidRPr="00CA644E">
        <w:rPr>
          <w:sz w:val="22"/>
          <w:szCs w:val="22"/>
        </w:rPr>
        <w:t>: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r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t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,</w:t>
      </w:r>
      <w:r w:rsidRPr="00CA644E">
        <w:rPr>
          <w:spacing w:val="3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D</w:t>
      </w:r>
      <w:r w:rsidRPr="00CA644E">
        <w:rPr>
          <w:sz w:val="22"/>
          <w:szCs w:val="22"/>
        </w:rPr>
        <w:t>uk</w:t>
      </w:r>
      <w:r w:rsidRPr="00CA644E">
        <w:rPr>
          <w:spacing w:val="-5"/>
          <w:sz w:val="22"/>
          <w:szCs w:val="22"/>
        </w:rPr>
        <w:t>u</w:t>
      </w:r>
      <w:r w:rsidRPr="00CA644E">
        <w:rPr>
          <w:spacing w:val="5"/>
          <w:sz w:val="22"/>
          <w:szCs w:val="22"/>
        </w:rPr>
        <w:t>n</w:t>
      </w:r>
      <w:r w:rsidRPr="00CA644E">
        <w:rPr>
          <w:spacing w:val="-5"/>
          <w:sz w:val="22"/>
          <w:szCs w:val="22"/>
        </w:rPr>
        <w:t>g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4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S</w:t>
      </w:r>
      <w:r w:rsidRPr="00CA644E">
        <w:rPr>
          <w:sz w:val="22"/>
          <w:szCs w:val="22"/>
        </w:rPr>
        <w:t>u</w:t>
      </w:r>
      <w:r w:rsidRPr="00CA644E">
        <w:rPr>
          <w:spacing w:val="-3"/>
          <w:sz w:val="22"/>
          <w:szCs w:val="22"/>
        </w:rPr>
        <w:t>a</w:t>
      </w:r>
      <w:r w:rsidRPr="00CA644E">
        <w:rPr>
          <w:spacing w:val="1"/>
          <w:sz w:val="22"/>
          <w:szCs w:val="22"/>
        </w:rPr>
        <w:t>m</w:t>
      </w:r>
      <w:r w:rsidRPr="00CA644E">
        <w:rPr>
          <w:spacing w:val="-3"/>
          <w:sz w:val="22"/>
          <w:szCs w:val="22"/>
        </w:rPr>
        <w:t>i</w:t>
      </w:r>
      <w:r w:rsidRPr="00CA644E">
        <w:rPr>
          <w:sz w:val="22"/>
          <w:szCs w:val="22"/>
        </w:rPr>
        <w:t>,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em</w:t>
      </w:r>
      <w:r w:rsidRPr="00CA644E">
        <w:rPr>
          <w:spacing w:val="1"/>
          <w:sz w:val="22"/>
          <w:szCs w:val="22"/>
        </w:rPr>
        <w:t>i</w:t>
      </w:r>
      <w:r w:rsidRPr="00CA644E">
        <w:rPr>
          <w:spacing w:val="-3"/>
          <w:sz w:val="22"/>
          <w:szCs w:val="22"/>
        </w:rPr>
        <w:t>li</w:t>
      </w:r>
      <w:r w:rsidRPr="00CA644E">
        <w:rPr>
          <w:spacing w:val="5"/>
          <w:sz w:val="22"/>
          <w:szCs w:val="22"/>
        </w:rPr>
        <w:t>h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>n</w:t>
      </w:r>
      <w:r w:rsidRPr="00CA644E">
        <w:rPr>
          <w:spacing w:val="6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P</w:t>
      </w:r>
      <w:r w:rsidRPr="00CA644E">
        <w:rPr>
          <w:spacing w:val="-3"/>
          <w:sz w:val="22"/>
          <w:szCs w:val="22"/>
        </w:rPr>
        <w:t>e</w:t>
      </w:r>
      <w:r w:rsidRPr="00CA644E">
        <w:rPr>
          <w:sz w:val="22"/>
          <w:szCs w:val="22"/>
        </w:rPr>
        <w:t>ngg</w:t>
      </w:r>
      <w:r w:rsidRPr="00CA644E">
        <w:rPr>
          <w:spacing w:val="-5"/>
          <w:sz w:val="22"/>
          <w:szCs w:val="22"/>
        </w:rPr>
        <w:t>u</w:t>
      </w:r>
      <w:r w:rsidRPr="00CA644E">
        <w:rPr>
          <w:sz w:val="22"/>
          <w:szCs w:val="22"/>
        </w:rPr>
        <w:t>n</w:t>
      </w:r>
      <w:r w:rsidRPr="00CA644E">
        <w:rPr>
          <w:spacing w:val="1"/>
          <w:sz w:val="22"/>
          <w:szCs w:val="22"/>
        </w:rPr>
        <w:t>a</w:t>
      </w:r>
      <w:r w:rsidRPr="00CA644E">
        <w:rPr>
          <w:spacing w:val="-3"/>
          <w:sz w:val="22"/>
          <w:szCs w:val="22"/>
        </w:rPr>
        <w:t>a</w:t>
      </w:r>
      <w:r w:rsidRPr="00CA644E">
        <w:rPr>
          <w:sz w:val="22"/>
          <w:szCs w:val="22"/>
        </w:rPr>
        <w:t xml:space="preserve">n </w:t>
      </w:r>
      <w:r w:rsidRPr="00CA644E">
        <w:rPr>
          <w:spacing w:val="7"/>
          <w:sz w:val="22"/>
          <w:szCs w:val="22"/>
        </w:rPr>
        <w:t xml:space="preserve"> </w:t>
      </w:r>
      <w:r w:rsidRPr="00CA644E">
        <w:rPr>
          <w:spacing w:val="-2"/>
          <w:sz w:val="22"/>
          <w:szCs w:val="22"/>
        </w:rPr>
        <w:t>MKJ</w:t>
      </w:r>
      <w:r w:rsidRPr="00CA644E">
        <w:rPr>
          <w:sz w:val="22"/>
          <w:szCs w:val="22"/>
        </w:rPr>
        <w:t>P</w:t>
      </w:r>
    </w:p>
    <w:p w:rsidR="00F037B2" w:rsidRDefault="00F037B2" w:rsidP="000968AB">
      <w:pPr>
        <w:spacing w:line="360" w:lineRule="auto"/>
        <w:ind w:right="10"/>
        <w:jc w:val="both"/>
        <w:rPr>
          <w:b/>
          <w:spacing w:val="-3"/>
        </w:rPr>
        <w:sectPr w:rsidR="00F037B2" w:rsidSect="00CA644E">
          <w:type w:val="continuous"/>
          <w:pgSz w:w="11920" w:h="16840"/>
          <w:pgMar w:top="2268" w:right="1288" w:bottom="1701" w:left="1843" w:header="720" w:footer="720" w:gutter="0"/>
          <w:cols w:space="720"/>
        </w:sectPr>
      </w:pPr>
    </w:p>
    <w:p w:rsidR="00205AAC" w:rsidRPr="00CA644E" w:rsidRDefault="00EA6CE6" w:rsidP="00CA644E">
      <w:pPr>
        <w:ind w:right="10"/>
        <w:jc w:val="both"/>
        <w:rPr>
          <w:sz w:val="24"/>
          <w:szCs w:val="24"/>
        </w:rPr>
      </w:pPr>
      <w:r w:rsidRPr="00CA644E">
        <w:rPr>
          <w:b/>
          <w:spacing w:val="-3"/>
          <w:sz w:val="24"/>
          <w:szCs w:val="24"/>
        </w:rPr>
        <w:lastRenderedPageBreak/>
        <w:t>P</w:t>
      </w:r>
      <w:r w:rsidRPr="00CA644E">
        <w:rPr>
          <w:b/>
          <w:sz w:val="24"/>
          <w:szCs w:val="24"/>
        </w:rPr>
        <w:t>E</w:t>
      </w:r>
      <w:r w:rsidRPr="00CA644E">
        <w:rPr>
          <w:b/>
          <w:spacing w:val="-2"/>
          <w:sz w:val="24"/>
          <w:szCs w:val="24"/>
        </w:rPr>
        <w:t>NDA</w:t>
      </w:r>
      <w:r w:rsidRPr="00CA644E">
        <w:rPr>
          <w:b/>
          <w:spacing w:val="1"/>
          <w:sz w:val="24"/>
          <w:szCs w:val="24"/>
        </w:rPr>
        <w:t>H</w:t>
      </w:r>
      <w:r w:rsidRPr="00CA644E">
        <w:rPr>
          <w:b/>
          <w:spacing w:val="-2"/>
          <w:sz w:val="24"/>
          <w:szCs w:val="24"/>
        </w:rPr>
        <w:t>U</w:t>
      </w:r>
      <w:r w:rsidRPr="00CA644E">
        <w:rPr>
          <w:b/>
          <w:sz w:val="24"/>
          <w:szCs w:val="24"/>
        </w:rPr>
        <w:t>L</w:t>
      </w:r>
      <w:r w:rsidRPr="00CA644E">
        <w:rPr>
          <w:b/>
          <w:spacing w:val="-2"/>
          <w:sz w:val="24"/>
          <w:szCs w:val="24"/>
        </w:rPr>
        <w:t>UA</w:t>
      </w:r>
      <w:r w:rsidRPr="00CA644E">
        <w:rPr>
          <w:b/>
          <w:sz w:val="24"/>
          <w:szCs w:val="24"/>
        </w:rPr>
        <w:t>N</w:t>
      </w:r>
    </w:p>
    <w:p w:rsidR="00205AAC" w:rsidRPr="00CA644E" w:rsidRDefault="00EA6CE6" w:rsidP="00CA644E">
      <w:pPr>
        <w:ind w:right="10" w:firstLine="586"/>
        <w:jc w:val="both"/>
        <w:rPr>
          <w:sz w:val="24"/>
          <w:szCs w:val="24"/>
        </w:rPr>
      </w:pPr>
      <w:r w:rsidRPr="00CA644E">
        <w:rPr>
          <w:spacing w:val="-2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ga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ca</w:t>
      </w:r>
      <w:r w:rsidRPr="00CA644E">
        <w:rPr>
          <w:sz w:val="24"/>
          <w:szCs w:val="24"/>
        </w:rPr>
        <w:t>na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1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)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at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og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ma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udk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7"/>
          <w:sz w:val="24"/>
          <w:szCs w:val="24"/>
        </w:rPr>
        <w:t>u</w:t>
      </w:r>
      <w:r w:rsidRPr="00CA644E">
        <w:rPr>
          <w:sz w:val="24"/>
          <w:szCs w:val="24"/>
        </w:rPr>
        <w:t xml:space="preserve">k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v</w:t>
      </w:r>
      <w:r w:rsidRPr="00CA644E">
        <w:rPr>
          <w:sz w:val="24"/>
          <w:szCs w:val="24"/>
        </w:rPr>
        <w:t>e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 xml:space="preserve">i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nduduk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ila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ur.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gr</w:t>
      </w:r>
      <w:r w:rsidRPr="00CA644E">
        <w:rPr>
          <w:spacing w:val="2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g</w:t>
      </w:r>
      <w:r w:rsidRPr="00CA644E">
        <w:rPr>
          <w:w w:val="101"/>
          <w:sz w:val="24"/>
          <w:szCs w:val="24"/>
        </w:rPr>
        <w:t>a</w:t>
      </w:r>
      <w:r w:rsidR="00F70C5A" w:rsidRPr="00CA644E">
        <w:rPr>
          <w:w w:val="10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ud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uk</w:t>
      </w:r>
      <w:r w:rsidRPr="00CA644E">
        <w:rPr>
          <w:spacing w:val="4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 xml:space="preserve">u </w:t>
      </w:r>
      <w:r w:rsidRPr="00CA644E">
        <w:rPr>
          <w:spacing w:val="1"/>
          <w:sz w:val="24"/>
          <w:szCs w:val="24"/>
        </w:rPr>
        <w:t xml:space="preserve"> a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t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‘</w:t>
      </w:r>
      <w:r w:rsidRPr="00CA644E">
        <w:rPr>
          <w:sz w:val="24"/>
          <w:szCs w:val="24"/>
        </w:rPr>
        <w:t xml:space="preserve">4 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z w:val="24"/>
          <w:szCs w:val="24"/>
        </w:rPr>
        <w:t xml:space="preserve">u’,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 xml:space="preserve">u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al</w:t>
      </w:r>
      <w:r w:rsidRPr="00CA644E">
        <w:rPr>
          <w:sz w:val="24"/>
          <w:szCs w:val="24"/>
        </w:rPr>
        <w:t>u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,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 xml:space="preserve">u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 xml:space="preserve">,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w w:val="101"/>
          <w:sz w:val="24"/>
          <w:szCs w:val="24"/>
        </w:rPr>
        <w:t>t</w:t>
      </w:r>
      <w:r w:rsidRPr="00CA644E">
        <w:rPr>
          <w:spacing w:val="-8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w w:val="101"/>
          <w:sz w:val="24"/>
          <w:szCs w:val="24"/>
        </w:rPr>
        <w:t>l</w:t>
      </w:r>
      <w:r w:rsidRPr="00CA644E">
        <w:rPr>
          <w:spacing w:val="1"/>
          <w:w w:val="101"/>
          <w:sz w:val="24"/>
          <w:szCs w:val="24"/>
        </w:rPr>
        <w:t>al</w:t>
      </w:r>
      <w:r w:rsidRPr="00CA644E">
        <w:rPr>
          <w:sz w:val="24"/>
          <w:szCs w:val="24"/>
        </w:rPr>
        <w:t xml:space="preserve">u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k,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>u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.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t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Su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pacing w:val="1"/>
          <w:w w:val="101"/>
          <w:sz w:val="24"/>
          <w:szCs w:val="24"/>
        </w:rPr>
        <w:t>t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1"/>
          <w:w w:val="101"/>
          <w:sz w:val="24"/>
          <w:szCs w:val="24"/>
        </w:rPr>
        <w:t>i</w:t>
      </w:r>
      <w:r w:rsidRPr="00CA644E">
        <w:rPr>
          <w:i/>
          <w:sz w:val="24"/>
          <w:szCs w:val="24"/>
        </w:rPr>
        <w:t>na</w:t>
      </w:r>
      <w:r w:rsidRPr="00CA644E">
        <w:rPr>
          <w:i/>
          <w:spacing w:val="-5"/>
          <w:sz w:val="24"/>
          <w:szCs w:val="24"/>
        </w:rPr>
        <w:t>b</w:t>
      </w:r>
      <w:r w:rsidRPr="00CA644E">
        <w:rPr>
          <w:i/>
          <w:spacing w:val="1"/>
          <w:w w:val="101"/>
          <w:sz w:val="24"/>
          <w:szCs w:val="24"/>
        </w:rPr>
        <w:t>l</w:t>
      </w:r>
      <w:r w:rsidRPr="00CA644E">
        <w:rPr>
          <w:i/>
          <w:w w:val="101"/>
          <w:sz w:val="24"/>
          <w:szCs w:val="24"/>
        </w:rPr>
        <w:t xml:space="preserve">e </w:t>
      </w:r>
      <w:r w:rsidRPr="00CA644E">
        <w:rPr>
          <w:i/>
          <w:spacing w:val="-2"/>
          <w:sz w:val="24"/>
          <w:szCs w:val="24"/>
        </w:rPr>
        <w:t>D</w:t>
      </w:r>
      <w:r w:rsidRPr="00CA644E">
        <w:rPr>
          <w:i/>
          <w:spacing w:val="1"/>
          <w:sz w:val="24"/>
          <w:szCs w:val="24"/>
        </w:rPr>
        <w:t>ev</w:t>
      </w:r>
      <w:r w:rsidRPr="00CA644E">
        <w:rPr>
          <w:i/>
          <w:spacing w:val="-3"/>
          <w:sz w:val="24"/>
          <w:szCs w:val="24"/>
        </w:rPr>
        <w:t>e</w:t>
      </w:r>
      <w:r w:rsidRPr="00CA644E">
        <w:rPr>
          <w:i/>
          <w:spacing w:val="1"/>
          <w:sz w:val="24"/>
          <w:szCs w:val="24"/>
        </w:rPr>
        <w:t>l</w:t>
      </w:r>
      <w:r w:rsidRPr="00CA644E">
        <w:rPr>
          <w:i/>
          <w:sz w:val="24"/>
          <w:szCs w:val="24"/>
        </w:rPr>
        <w:t>op</w:t>
      </w:r>
      <w:r w:rsidRPr="00CA644E">
        <w:rPr>
          <w:i/>
          <w:spacing w:val="-6"/>
          <w:sz w:val="24"/>
          <w:szCs w:val="24"/>
        </w:rPr>
        <w:t>m</w:t>
      </w:r>
      <w:r w:rsidRPr="00CA644E">
        <w:rPr>
          <w:i/>
          <w:spacing w:val="1"/>
          <w:sz w:val="24"/>
          <w:szCs w:val="24"/>
        </w:rPr>
        <w:t>e</w:t>
      </w:r>
      <w:r w:rsidRPr="00CA644E">
        <w:rPr>
          <w:i/>
          <w:sz w:val="24"/>
          <w:szCs w:val="24"/>
        </w:rPr>
        <w:t>nt</w:t>
      </w:r>
      <w:r w:rsidRPr="00CA644E">
        <w:rPr>
          <w:i/>
          <w:spacing w:val="3"/>
          <w:sz w:val="24"/>
          <w:szCs w:val="24"/>
        </w:rPr>
        <w:t xml:space="preserve"> </w:t>
      </w:r>
      <w:r w:rsidRPr="00CA644E">
        <w:rPr>
          <w:i/>
          <w:spacing w:val="-2"/>
          <w:sz w:val="24"/>
          <w:szCs w:val="24"/>
        </w:rPr>
        <w:t>G</w:t>
      </w:r>
      <w:r w:rsidRPr="00CA644E">
        <w:rPr>
          <w:i/>
          <w:sz w:val="24"/>
          <w:szCs w:val="24"/>
        </w:rPr>
        <w:t>oa</w:t>
      </w:r>
      <w:r w:rsidRPr="00CA644E">
        <w:rPr>
          <w:i/>
          <w:spacing w:val="1"/>
          <w:sz w:val="24"/>
          <w:szCs w:val="24"/>
        </w:rPr>
        <w:t>l</w:t>
      </w:r>
      <w:r w:rsidRPr="00CA644E">
        <w:rPr>
          <w:i/>
          <w:sz w:val="24"/>
          <w:szCs w:val="24"/>
        </w:rPr>
        <w:t>s</w:t>
      </w:r>
      <w:r w:rsidRPr="00CA644E">
        <w:rPr>
          <w:i/>
          <w:spacing w:val="-2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SDGs</w:t>
      </w:r>
      <w:r w:rsidRPr="00CA644E">
        <w:rPr>
          <w:sz w:val="24"/>
          <w:szCs w:val="24"/>
        </w:rPr>
        <w:t>)</w:t>
      </w:r>
      <w:r w:rsidR="006634E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917001"/>
          <w:citation/>
        </w:sdtPr>
        <w:sdtContent>
          <w:r w:rsidR="006634EF">
            <w:rPr>
              <w:sz w:val="24"/>
              <w:szCs w:val="24"/>
            </w:rPr>
            <w:fldChar w:fldCharType="begin"/>
          </w:r>
          <w:r w:rsidR="006634EF">
            <w:rPr>
              <w:sz w:val="24"/>
              <w:szCs w:val="24"/>
            </w:rPr>
            <w:instrText xml:space="preserve">CITATION BKK \l 1033 </w:instrText>
          </w:r>
          <w:r w:rsidR="006634EF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(BKKBN, Provinsi Kalimantan Selatan, 2015)</w:t>
          </w:r>
          <w:r w:rsidR="006634EF">
            <w:rPr>
              <w:sz w:val="24"/>
              <w:szCs w:val="24"/>
            </w:rPr>
            <w:fldChar w:fldCharType="end"/>
          </w:r>
        </w:sdtContent>
      </w:sdt>
      <w:r w:rsidR="00D60D13">
        <w:rPr>
          <w:spacing w:val="3"/>
          <w:sz w:val="24"/>
          <w:szCs w:val="24"/>
        </w:rPr>
        <w:t>.</w:t>
      </w:r>
    </w:p>
    <w:p w:rsidR="00205AAC" w:rsidRPr="00CA644E" w:rsidRDefault="00EA6CE6" w:rsidP="00CA644E">
      <w:pPr>
        <w:ind w:right="10" w:firstLine="540"/>
        <w:jc w:val="both"/>
        <w:rPr>
          <w:sz w:val="24"/>
          <w:szCs w:val="24"/>
        </w:rPr>
      </w:pP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2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gi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2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gr</w:t>
      </w:r>
      <w:r w:rsidRPr="00CA644E">
        <w:rPr>
          <w:spacing w:val="2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1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1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ca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m</w:t>
      </w:r>
      <w:r w:rsidRPr="00CA644E">
        <w:rPr>
          <w:spacing w:val="2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ca</w:t>
      </w:r>
      <w:r w:rsidRPr="00CA644E">
        <w:rPr>
          <w:sz w:val="24"/>
          <w:szCs w:val="24"/>
        </w:rPr>
        <w:t>na</w:t>
      </w:r>
      <w:r w:rsidRPr="00CA644E">
        <w:rPr>
          <w:spacing w:val="2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="00F70C5A" w:rsidRPr="00CA644E">
        <w:rPr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l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R</w:t>
      </w:r>
      <w:r w:rsidRPr="00CA644E">
        <w:rPr>
          <w:spacing w:val="-2"/>
          <w:sz w:val="24"/>
          <w:szCs w:val="24"/>
        </w:rPr>
        <w:t>PJMN</w:t>
      </w:r>
      <w:r w:rsidRPr="00CA644E">
        <w:rPr>
          <w:sz w:val="24"/>
          <w:szCs w:val="24"/>
        </w:rPr>
        <w:t>)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2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1</w:t>
      </w:r>
      <w:r w:rsidRPr="00CA644E">
        <w:rPr>
          <w:spacing w:val="4"/>
          <w:sz w:val="24"/>
          <w:szCs w:val="24"/>
        </w:rPr>
        <w:t>5</w:t>
      </w:r>
      <w:r w:rsidRPr="00CA644E">
        <w:rPr>
          <w:sz w:val="24"/>
          <w:szCs w:val="24"/>
        </w:rPr>
        <w:t>-20</w:t>
      </w:r>
      <w:r w:rsidRPr="00CA644E">
        <w:rPr>
          <w:spacing w:val="-5"/>
          <w:sz w:val="24"/>
          <w:szCs w:val="24"/>
        </w:rPr>
        <w:t>1</w:t>
      </w:r>
      <w:r w:rsidRPr="00CA644E">
        <w:rPr>
          <w:sz w:val="24"/>
          <w:szCs w:val="24"/>
        </w:rPr>
        <w:t xml:space="preserve">9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duduk (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-2"/>
          <w:sz w:val="24"/>
          <w:szCs w:val="24"/>
        </w:rPr>
        <w:t>PP</w:t>
      </w:r>
      <w:r w:rsidRPr="00CA644E">
        <w:rPr>
          <w:sz w:val="24"/>
          <w:szCs w:val="24"/>
        </w:rPr>
        <w:t>),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ela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l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2"/>
          <w:sz w:val="24"/>
          <w:szCs w:val="24"/>
        </w:rPr>
        <w:t>F</w:t>
      </w:r>
      <w:r w:rsidRPr="00CA644E">
        <w:rPr>
          <w:spacing w:val="-5"/>
          <w:sz w:val="24"/>
          <w:szCs w:val="24"/>
        </w:rPr>
        <w:t>R</w:t>
      </w:r>
      <w:r w:rsidRPr="00CA644E">
        <w:rPr>
          <w:sz w:val="24"/>
          <w:szCs w:val="24"/>
        </w:rPr>
        <w:t>) 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 xml:space="preserve">r </w:t>
      </w:r>
      <w:r w:rsidRPr="00CA644E">
        <w:rPr>
          <w:spacing w:val="-3"/>
          <w:sz w:val="24"/>
          <w:szCs w:val="24"/>
        </w:rPr>
        <w:t>W</w:t>
      </w:r>
      <w:r w:rsidRPr="00CA644E">
        <w:rPr>
          <w:spacing w:val="-2"/>
          <w:sz w:val="24"/>
          <w:szCs w:val="24"/>
        </w:rPr>
        <w:t>US</w:t>
      </w:r>
      <w:r w:rsidRPr="00CA644E">
        <w:rPr>
          <w:sz w:val="24"/>
          <w:szCs w:val="24"/>
        </w:rPr>
        <w:t>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 xml:space="preserve">,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6"/>
          <w:sz w:val="24"/>
          <w:szCs w:val="24"/>
        </w:rPr>
        <w:t>r</w:t>
      </w:r>
      <w:r w:rsidRPr="00CA644E">
        <w:rPr>
          <w:sz w:val="24"/>
          <w:szCs w:val="24"/>
        </w:rPr>
        <w:t>-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,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run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1</w:t>
      </w:r>
      <w:r w:rsidRPr="00CA644E">
        <w:rPr>
          <w:spacing w:val="8"/>
          <w:sz w:val="24"/>
          <w:szCs w:val="24"/>
        </w:rPr>
        <w:t>5</w:t>
      </w:r>
      <w:r w:rsidRPr="00CA644E">
        <w:rPr>
          <w:spacing w:val="1"/>
          <w:sz w:val="24"/>
          <w:szCs w:val="24"/>
        </w:rPr>
        <w:t>-</w:t>
      </w:r>
      <w:r w:rsidRPr="00CA644E">
        <w:rPr>
          <w:spacing w:val="-5"/>
          <w:sz w:val="24"/>
          <w:szCs w:val="24"/>
        </w:rPr>
        <w:t>1</w:t>
      </w:r>
      <w:r w:rsidRPr="00CA644E">
        <w:rPr>
          <w:sz w:val="24"/>
          <w:szCs w:val="24"/>
        </w:rPr>
        <w:t xml:space="preserve">9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n,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-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 xml:space="preserve">i </w:t>
      </w:r>
      <w:r w:rsidRPr="00CA644E">
        <w:rPr>
          <w:spacing w:val="-3"/>
          <w:sz w:val="24"/>
          <w:szCs w:val="24"/>
        </w:rPr>
        <w:t>W</w:t>
      </w:r>
      <w:r w:rsidRPr="00CA644E">
        <w:rPr>
          <w:spacing w:val="-2"/>
          <w:sz w:val="24"/>
          <w:szCs w:val="24"/>
        </w:rPr>
        <w:t>U</w:t>
      </w:r>
      <w:r w:rsidRPr="00CA644E">
        <w:rPr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(15-49</w:t>
      </w:r>
      <w:r w:rsidRPr="00CA644E">
        <w:rPr>
          <w:spacing w:val="-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)</w:t>
      </w:r>
      <w:r w:rsidRPr="00CA644E">
        <w:rPr>
          <w:spacing w:val="-1"/>
          <w:sz w:val="24"/>
          <w:szCs w:val="24"/>
        </w:rPr>
        <w:t xml:space="preserve"> </w:t>
      </w:r>
      <w:sdt>
        <w:sdtPr>
          <w:rPr>
            <w:spacing w:val="-1"/>
            <w:sz w:val="24"/>
            <w:szCs w:val="24"/>
          </w:rPr>
          <w:id w:val="-615290760"/>
          <w:citation/>
        </w:sdtPr>
        <w:sdtContent>
          <w:r w:rsidR="006634EF">
            <w:rPr>
              <w:spacing w:val="-1"/>
              <w:sz w:val="24"/>
              <w:szCs w:val="24"/>
            </w:rPr>
            <w:fldChar w:fldCharType="begin"/>
          </w:r>
          <w:r w:rsidR="006634EF">
            <w:rPr>
              <w:spacing w:val="-1"/>
              <w:sz w:val="24"/>
              <w:szCs w:val="24"/>
            </w:rPr>
            <w:instrText xml:space="preserve"> CITATION BKK16 \l 1033 </w:instrText>
          </w:r>
          <w:r w:rsidR="006634EF">
            <w:rPr>
              <w:spacing w:val="-1"/>
              <w:sz w:val="24"/>
              <w:szCs w:val="24"/>
            </w:rPr>
            <w:fldChar w:fldCharType="separate"/>
          </w:r>
          <w:r w:rsidR="00DE47D4" w:rsidRPr="00DE47D4">
            <w:rPr>
              <w:noProof/>
              <w:spacing w:val="-1"/>
              <w:sz w:val="24"/>
              <w:szCs w:val="24"/>
            </w:rPr>
            <w:t>(BKKBN, 2016)</w:t>
          </w:r>
          <w:r w:rsidR="006634EF">
            <w:rPr>
              <w:spacing w:val="-1"/>
              <w:sz w:val="24"/>
              <w:szCs w:val="24"/>
            </w:rPr>
            <w:fldChar w:fldCharType="end"/>
          </w:r>
        </w:sdtContent>
      </w:sdt>
      <w:r w:rsidR="00D60D13">
        <w:rPr>
          <w:sz w:val="24"/>
          <w:szCs w:val="24"/>
        </w:rPr>
        <w:t>.</w:t>
      </w:r>
    </w:p>
    <w:p w:rsidR="00F70C5A" w:rsidRPr="00CA644E" w:rsidRDefault="00EA6CE6" w:rsidP="00CA644E">
      <w:pPr>
        <w:ind w:right="10" w:firstLine="542"/>
        <w:jc w:val="both"/>
        <w:rPr>
          <w:sz w:val="24"/>
          <w:szCs w:val="24"/>
        </w:rPr>
      </w:pPr>
      <w:r w:rsidRPr="00CA644E">
        <w:rPr>
          <w:spacing w:val="-2"/>
          <w:sz w:val="24"/>
          <w:szCs w:val="24"/>
        </w:rPr>
        <w:t>D</w:t>
      </w:r>
      <w:r w:rsidRPr="00CA644E">
        <w:rPr>
          <w:sz w:val="24"/>
          <w:szCs w:val="24"/>
        </w:rPr>
        <w:t>i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I</w:t>
      </w:r>
      <w:r w:rsidRPr="00CA644E">
        <w:rPr>
          <w:sz w:val="24"/>
          <w:szCs w:val="24"/>
        </w:rPr>
        <w:t>nd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s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,</w:t>
      </w:r>
      <w:r w:rsidRPr="00CA644E">
        <w:rPr>
          <w:spacing w:val="1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 xml:space="preserve">f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-3"/>
          <w:sz w:val="24"/>
          <w:szCs w:val="24"/>
        </w:rPr>
        <w:t>mi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8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%)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la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.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>f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3"/>
          <w:sz w:val="24"/>
          <w:szCs w:val="24"/>
        </w:rPr>
        <w:t>d</w:t>
      </w:r>
      <w:r w:rsidRPr="00CA644E">
        <w:rPr>
          <w:sz w:val="24"/>
          <w:szCs w:val="24"/>
        </w:rPr>
        <w:t>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6"/>
          <w:sz w:val="24"/>
          <w:szCs w:val="24"/>
        </w:rPr>
        <w:t>U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2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17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6</w:t>
      </w:r>
      <w:r w:rsidRPr="00CA644E">
        <w:rPr>
          <w:spacing w:val="-5"/>
          <w:sz w:val="24"/>
          <w:szCs w:val="24"/>
        </w:rPr>
        <w:t>3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 xml:space="preserve">22%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ul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h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(6</w:t>
      </w:r>
      <w:r w:rsidRPr="00CA644E">
        <w:rPr>
          <w:spacing w:val="-5"/>
          <w:sz w:val="24"/>
          <w:szCs w:val="24"/>
        </w:rPr>
        <w:t>2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7</w:t>
      </w:r>
      <w:r w:rsidRPr="00CA644E">
        <w:rPr>
          <w:spacing w:val="-5"/>
          <w:sz w:val="24"/>
          <w:szCs w:val="24"/>
        </w:rPr>
        <w:t>7</w:t>
      </w:r>
      <w:r w:rsidRPr="00CA644E">
        <w:rPr>
          <w:sz w:val="24"/>
          <w:szCs w:val="24"/>
        </w:rPr>
        <w:t>%),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w w:val="101"/>
          <w:sz w:val="24"/>
          <w:szCs w:val="24"/>
        </w:rPr>
        <w:t xml:space="preserve">l </w:t>
      </w:r>
      <w:r w:rsidRPr="00CA644E">
        <w:rPr>
          <w:sz w:val="24"/>
          <w:szCs w:val="24"/>
        </w:rPr>
        <w:t>(17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2</w:t>
      </w:r>
      <w:r w:rsidRPr="00CA644E">
        <w:rPr>
          <w:spacing w:val="-5"/>
          <w:sz w:val="24"/>
          <w:szCs w:val="24"/>
        </w:rPr>
        <w:t>4</w:t>
      </w:r>
      <w:r w:rsidRPr="00CA644E">
        <w:rPr>
          <w:sz w:val="24"/>
          <w:szCs w:val="24"/>
        </w:rPr>
        <w:t>%),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m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(1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2</w:t>
      </w:r>
      <w:r w:rsidRPr="00CA644E">
        <w:rPr>
          <w:sz w:val="24"/>
          <w:szCs w:val="24"/>
        </w:rPr>
        <w:t>2%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U</w:t>
      </w:r>
      <w:r w:rsidRPr="00CA644E">
        <w:rPr>
          <w:sz w:val="24"/>
          <w:szCs w:val="24"/>
        </w:rPr>
        <w:t>D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(7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15%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(6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99%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MO</w:t>
      </w:r>
      <w:r w:rsidRPr="00CA644E">
        <w:rPr>
          <w:sz w:val="24"/>
          <w:szCs w:val="24"/>
        </w:rPr>
        <w:t>W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2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7</w:t>
      </w:r>
      <w:r w:rsidRPr="00CA644E">
        <w:rPr>
          <w:spacing w:val="-5"/>
          <w:sz w:val="24"/>
          <w:szCs w:val="24"/>
        </w:rPr>
        <w:t>8</w:t>
      </w:r>
      <w:r w:rsidRPr="00CA644E">
        <w:rPr>
          <w:sz w:val="24"/>
          <w:szCs w:val="24"/>
        </w:rPr>
        <w:t>%)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MO</w:t>
      </w:r>
      <w:r w:rsidRPr="00CA644E">
        <w:rPr>
          <w:sz w:val="24"/>
          <w:szCs w:val="24"/>
        </w:rPr>
        <w:t>P (0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5</w:t>
      </w:r>
      <w:r w:rsidRPr="00CA644E">
        <w:rPr>
          <w:sz w:val="24"/>
          <w:szCs w:val="24"/>
        </w:rPr>
        <w:t>3%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.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l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un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uk</w:t>
      </w:r>
      <w:r w:rsidRPr="00CA644E">
        <w:rPr>
          <w:spacing w:val="1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2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2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ga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3"/>
          <w:sz w:val="24"/>
          <w:szCs w:val="24"/>
        </w:rPr>
        <w:t>f</w:t>
      </w:r>
      <w:r w:rsidRPr="00CA644E">
        <w:rPr>
          <w:spacing w:val="1"/>
          <w:sz w:val="24"/>
          <w:szCs w:val="24"/>
        </w:rPr>
        <w:t>ita</w:t>
      </w:r>
      <w:r w:rsidRPr="00CA644E">
        <w:rPr>
          <w:sz w:val="24"/>
          <w:szCs w:val="24"/>
        </w:rPr>
        <w:t>s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 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m 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s 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ai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.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rk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de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 xml:space="preserve">,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ov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nggi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 xml:space="preserve">a 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 </w:t>
      </w:r>
      <w:r w:rsidRPr="00CA644E">
        <w:rPr>
          <w:spacing w:val="-2"/>
          <w:sz w:val="24"/>
          <w:szCs w:val="24"/>
        </w:rPr>
        <w:t>MK</w:t>
      </w:r>
      <w:r w:rsidRPr="00CA644E">
        <w:rPr>
          <w:spacing w:val="-6"/>
          <w:sz w:val="24"/>
          <w:szCs w:val="24"/>
        </w:rPr>
        <w:t>J</w:t>
      </w:r>
      <w:r w:rsidRPr="00CA644E">
        <w:rPr>
          <w:sz w:val="24"/>
          <w:szCs w:val="24"/>
        </w:rPr>
        <w:t xml:space="preserve">P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ggi 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t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di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z w:val="24"/>
          <w:szCs w:val="24"/>
        </w:rPr>
        <w:t xml:space="preserve">i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(3</w:t>
      </w:r>
      <w:r w:rsidRPr="00CA644E">
        <w:rPr>
          <w:spacing w:val="-5"/>
          <w:sz w:val="24"/>
          <w:szCs w:val="24"/>
        </w:rPr>
        <w:t>9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14%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 xml:space="preserve">,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D</w:t>
      </w:r>
      <w:r w:rsidRPr="00CA644E">
        <w:rPr>
          <w:spacing w:val="2"/>
          <w:sz w:val="24"/>
          <w:szCs w:val="24"/>
        </w:rPr>
        <w:t>.</w:t>
      </w:r>
      <w:r w:rsidRPr="00CA644E">
        <w:rPr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Y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g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(3</w:t>
      </w:r>
      <w:r w:rsidRPr="00CA644E">
        <w:rPr>
          <w:spacing w:val="-5"/>
          <w:sz w:val="24"/>
          <w:szCs w:val="24"/>
        </w:rPr>
        <w:t>6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0</w:t>
      </w:r>
      <w:r w:rsidRPr="00CA644E">
        <w:rPr>
          <w:spacing w:val="-5"/>
          <w:sz w:val="24"/>
          <w:szCs w:val="24"/>
        </w:rPr>
        <w:t>3</w:t>
      </w:r>
      <w:r w:rsidRPr="00CA644E">
        <w:rPr>
          <w:sz w:val="24"/>
          <w:szCs w:val="24"/>
        </w:rPr>
        <w:t>%), 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N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a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(</w:t>
      </w:r>
      <w:r w:rsidRPr="00CA644E">
        <w:rPr>
          <w:sz w:val="24"/>
          <w:szCs w:val="24"/>
        </w:rPr>
        <w:t>3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49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.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ngk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ma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lat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w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up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ec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>ur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up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ov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c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up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f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,</w:t>
      </w:r>
      <w:r w:rsidRPr="00CA644E">
        <w:rPr>
          <w:spacing w:val="-2"/>
          <w:sz w:val="24"/>
          <w:szCs w:val="24"/>
        </w:rPr>
        <w:t xml:space="preserve"> 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am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="00D60D1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3964883"/>
          <w:citation/>
        </w:sdtPr>
        <w:sdtContent>
          <w:r w:rsidR="00D60D13">
            <w:rPr>
              <w:sz w:val="24"/>
              <w:szCs w:val="24"/>
            </w:rPr>
            <w:fldChar w:fldCharType="begin"/>
          </w:r>
          <w:r w:rsidR="00DE47D4">
            <w:rPr>
              <w:sz w:val="24"/>
              <w:szCs w:val="24"/>
            </w:rPr>
            <w:instrText xml:space="preserve">CITATION Pro17 \l 1033 </w:instrText>
          </w:r>
          <w:r w:rsidR="00D60D13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(Profil Kesehatan Indonesia, 2017)</w:t>
          </w:r>
          <w:r w:rsidR="00D60D13">
            <w:rPr>
              <w:sz w:val="24"/>
              <w:szCs w:val="24"/>
            </w:rPr>
            <w:fldChar w:fldCharType="end"/>
          </w:r>
        </w:sdtContent>
      </w:sdt>
      <w:r w:rsidR="00D60D13">
        <w:rPr>
          <w:spacing w:val="4"/>
          <w:sz w:val="24"/>
          <w:szCs w:val="24"/>
        </w:rPr>
        <w:t>.</w:t>
      </w:r>
    </w:p>
    <w:p w:rsidR="00F70C5A" w:rsidRPr="00CA644E" w:rsidRDefault="00EA6CE6" w:rsidP="00CA644E">
      <w:pPr>
        <w:ind w:right="10" w:firstLine="542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 xml:space="preserve">a 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 xml:space="preserve">a 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1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) 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w</w:t>
      </w:r>
      <w:r w:rsidRPr="00CA644E">
        <w:rPr>
          <w:spacing w:val="1"/>
          <w:sz w:val="24"/>
          <w:szCs w:val="24"/>
        </w:rPr>
        <w:t>ila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h </w:t>
      </w:r>
      <w:r w:rsidRPr="00CA644E">
        <w:rPr>
          <w:spacing w:val="19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ov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="00F70C5A" w:rsidRPr="00CA644E">
        <w:rPr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lat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ca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f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2</w:t>
      </w:r>
      <w:r w:rsidRPr="00CA644E">
        <w:rPr>
          <w:sz w:val="24"/>
          <w:szCs w:val="24"/>
        </w:rPr>
        <w:t>018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uk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>f</w:t>
      </w:r>
      <w:r w:rsidRPr="00CA644E">
        <w:rPr>
          <w:spacing w:val="1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="00F70C5A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>512402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z w:val="24"/>
          <w:szCs w:val="24"/>
        </w:rPr>
        <w:t>(8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4</w:t>
      </w:r>
      <w:r w:rsidRPr="00CA644E">
        <w:rPr>
          <w:spacing w:val="-5"/>
          <w:sz w:val="24"/>
          <w:szCs w:val="24"/>
        </w:rPr>
        <w:t>2</w:t>
      </w:r>
      <w:r w:rsidRPr="00CA644E">
        <w:rPr>
          <w:sz w:val="24"/>
          <w:szCs w:val="24"/>
        </w:rPr>
        <w:t>%)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2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3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cia</w:t>
      </w:r>
      <w:r w:rsidRPr="00CA644E">
        <w:rPr>
          <w:sz w:val="24"/>
          <w:szCs w:val="24"/>
        </w:rPr>
        <w:t>n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</w:t>
      </w:r>
      <w:r w:rsidRPr="00CA644E">
        <w:rPr>
          <w:spacing w:val="-1"/>
          <w:sz w:val="24"/>
          <w:szCs w:val="24"/>
        </w:rPr>
        <w:t>g</w:t>
      </w:r>
      <w:r w:rsidRPr="00CA644E">
        <w:rPr>
          <w:sz w:val="24"/>
          <w:szCs w:val="24"/>
        </w:rPr>
        <w:t>-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4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="00F70C5A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171262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(3</w:t>
      </w:r>
      <w:r w:rsidRPr="00CA644E">
        <w:rPr>
          <w:spacing w:val="-5"/>
          <w:sz w:val="24"/>
          <w:szCs w:val="24"/>
        </w:rPr>
        <w:t>3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4%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296695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(5</w:t>
      </w:r>
      <w:r w:rsidRPr="00CA644E">
        <w:rPr>
          <w:spacing w:val="-5"/>
          <w:sz w:val="24"/>
          <w:szCs w:val="24"/>
        </w:rPr>
        <w:t>7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9%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m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6175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z w:val="24"/>
          <w:szCs w:val="24"/>
        </w:rPr>
        <w:t>1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2</w:t>
      </w:r>
      <w:r w:rsidRPr="00CA644E">
        <w:rPr>
          <w:sz w:val="24"/>
          <w:szCs w:val="24"/>
        </w:rPr>
        <w:t>%),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AKD</w:t>
      </w:r>
      <w:r w:rsidRPr="00CA644E">
        <w:rPr>
          <w:sz w:val="24"/>
          <w:szCs w:val="24"/>
        </w:rPr>
        <w:t xml:space="preserve">R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10991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2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1%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nt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21361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z w:val="24"/>
          <w:szCs w:val="24"/>
        </w:rPr>
        <w:t>4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2%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MO</w:t>
      </w:r>
      <w:r w:rsidRPr="00CA644E">
        <w:rPr>
          <w:sz w:val="24"/>
          <w:szCs w:val="24"/>
        </w:rPr>
        <w:t xml:space="preserve">W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4811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(0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9%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-2"/>
          <w:sz w:val="24"/>
          <w:szCs w:val="24"/>
        </w:rPr>
        <w:t>MO</w:t>
      </w:r>
      <w:r w:rsidRPr="00CA644E">
        <w:rPr>
          <w:sz w:val="24"/>
          <w:szCs w:val="24"/>
        </w:rPr>
        <w:t>P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1107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2</w:t>
      </w:r>
      <w:r w:rsidRPr="00CA644E">
        <w:rPr>
          <w:sz w:val="24"/>
          <w:szCs w:val="24"/>
        </w:rPr>
        <w:t>%)</w:t>
      </w:r>
      <w:r w:rsidR="00D60D1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64202761"/>
          <w:citation/>
        </w:sdtPr>
        <w:sdtContent>
          <w:r w:rsidR="00D60D13">
            <w:rPr>
              <w:sz w:val="24"/>
              <w:szCs w:val="24"/>
            </w:rPr>
            <w:fldChar w:fldCharType="begin"/>
          </w:r>
          <w:r w:rsidR="00D60D13">
            <w:rPr>
              <w:sz w:val="24"/>
              <w:szCs w:val="24"/>
            </w:rPr>
            <w:instrText xml:space="preserve"> CITATION Din181 \l 1033 </w:instrText>
          </w:r>
          <w:r w:rsidR="00D60D13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(Dinas Kesehatan Provinsi Kalimantan Selatan, 2018)</w:t>
          </w:r>
          <w:r w:rsidR="00D60D13">
            <w:rPr>
              <w:sz w:val="24"/>
              <w:szCs w:val="24"/>
            </w:rPr>
            <w:fldChar w:fldCharType="end"/>
          </w:r>
        </w:sdtContent>
      </w:sdt>
      <w:r w:rsidR="00D60D13">
        <w:rPr>
          <w:spacing w:val="1"/>
          <w:sz w:val="24"/>
          <w:szCs w:val="24"/>
        </w:rPr>
        <w:t>.</w:t>
      </w:r>
    </w:p>
    <w:p w:rsidR="00F70C5A" w:rsidRPr="00CA644E" w:rsidRDefault="00EA6CE6" w:rsidP="00CA644E">
      <w:pPr>
        <w:ind w:right="10" w:firstLine="542"/>
        <w:jc w:val="both"/>
        <w:rPr>
          <w:sz w:val="24"/>
          <w:szCs w:val="24"/>
        </w:rPr>
      </w:pPr>
      <w:r w:rsidRPr="00CA644E">
        <w:rPr>
          <w:spacing w:val="-2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 xml:space="preserve">i 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w</w:t>
      </w:r>
      <w:r w:rsidRPr="00CA644E">
        <w:rPr>
          <w:spacing w:val="1"/>
          <w:sz w:val="24"/>
          <w:szCs w:val="24"/>
        </w:rPr>
        <w:t>ila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h 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 xml:space="preserve">a 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2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 xml:space="preserve">18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 xml:space="preserve">k 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 xml:space="preserve">h 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 xml:space="preserve">a 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 xml:space="preserve">f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z w:val="24"/>
          <w:szCs w:val="24"/>
        </w:rPr>
        <w:t>32276 (80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5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%),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8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8"/>
          <w:sz w:val="24"/>
          <w:szCs w:val="24"/>
        </w:rPr>
        <w:t xml:space="preserve"> 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-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z w:val="24"/>
          <w:szCs w:val="24"/>
        </w:rPr>
        <w:t>11</w:t>
      </w:r>
      <w:r w:rsidRPr="00CA644E">
        <w:rPr>
          <w:spacing w:val="-5"/>
          <w:sz w:val="24"/>
          <w:szCs w:val="24"/>
        </w:rPr>
        <w:t>9</w:t>
      </w:r>
      <w:r w:rsidRPr="00CA644E">
        <w:rPr>
          <w:sz w:val="24"/>
          <w:szCs w:val="24"/>
        </w:rPr>
        <w:t xml:space="preserve">59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(37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05%</w:t>
      </w:r>
      <w:r w:rsidRPr="00CA644E">
        <w:rPr>
          <w:spacing w:val="-3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18323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(56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8</w:t>
      </w:r>
      <w:r w:rsidRPr="00CA644E">
        <w:rPr>
          <w:sz w:val="24"/>
          <w:szCs w:val="24"/>
        </w:rPr>
        <w:t>%),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nd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m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276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9%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AKD</w:t>
      </w:r>
      <w:r w:rsidRPr="00CA644E">
        <w:rPr>
          <w:sz w:val="24"/>
          <w:szCs w:val="24"/>
        </w:rPr>
        <w:t>R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="00F70C5A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>327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z w:val="24"/>
          <w:szCs w:val="24"/>
        </w:rPr>
        <w:t>(1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%),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z w:val="24"/>
          <w:szCs w:val="24"/>
        </w:rPr>
        <w:t>903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z w:val="24"/>
          <w:szCs w:val="24"/>
        </w:rPr>
        <w:t>(2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8%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MO</w:t>
      </w:r>
      <w:r w:rsidRPr="00CA644E">
        <w:rPr>
          <w:sz w:val="24"/>
          <w:szCs w:val="24"/>
        </w:rPr>
        <w:t>W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9"/>
          <w:sz w:val="24"/>
          <w:szCs w:val="24"/>
        </w:rPr>
        <w:t xml:space="preserve"> </w:t>
      </w:r>
      <w:r w:rsidRPr="00CA644E">
        <w:rPr>
          <w:sz w:val="24"/>
          <w:szCs w:val="24"/>
        </w:rPr>
        <w:t>3</w:t>
      </w:r>
      <w:r w:rsidRPr="00CA644E">
        <w:rPr>
          <w:spacing w:val="-5"/>
          <w:sz w:val="24"/>
          <w:szCs w:val="24"/>
        </w:rPr>
        <w:t>1</w:t>
      </w:r>
      <w:r w:rsidRPr="00CA644E">
        <w:rPr>
          <w:sz w:val="24"/>
          <w:szCs w:val="24"/>
        </w:rPr>
        <w:t>7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z w:val="24"/>
          <w:szCs w:val="24"/>
        </w:rPr>
        <w:t>(1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%),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MO</w:t>
      </w:r>
      <w:r w:rsidRPr="00CA644E">
        <w:rPr>
          <w:sz w:val="24"/>
          <w:szCs w:val="24"/>
        </w:rPr>
        <w:t>P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="00F70C5A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>171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 xml:space="preserve">5%) </w:t>
      </w:r>
      <w:sdt>
        <w:sdtPr>
          <w:rPr>
            <w:sz w:val="24"/>
            <w:szCs w:val="24"/>
          </w:rPr>
          <w:id w:val="1362173557"/>
          <w:citation/>
        </w:sdtPr>
        <w:sdtContent>
          <w:r w:rsidR="00D60D13">
            <w:rPr>
              <w:sz w:val="24"/>
              <w:szCs w:val="24"/>
            </w:rPr>
            <w:fldChar w:fldCharType="begin"/>
          </w:r>
          <w:r w:rsidR="00D60D13">
            <w:rPr>
              <w:sz w:val="24"/>
              <w:szCs w:val="24"/>
            </w:rPr>
            <w:instrText xml:space="preserve"> CITATION Din181 \l 1033 </w:instrText>
          </w:r>
          <w:r w:rsidR="00D60D13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(Dinas Kesehatan Provinsi Kalimantan Selatan, 2018)</w:t>
          </w:r>
          <w:r w:rsidR="00D60D13">
            <w:rPr>
              <w:sz w:val="24"/>
              <w:szCs w:val="24"/>
            </w:rPr>
            <w:fldChar w:fldCharType="end"/>
          </w:r>
        </w:sdtContent>
      </w:sdt>
    </w:p>
    <w:p w:rsidR="00F70C5A" w:rsidRPr="00CA644E" w:rsidRDefault="00EA6CE6" w:rsidP="00CA644E">
      <w:pPr>
        <w:ind w:right="10" w:firstLine="542"/>
        <w:jc w:val="both"/>
        <w:rPr>
          <w:sz w:val="24"/>
          <w:szCs w:val="24"/>
        </w:rPr>
      </w:pP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f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s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2</w:t>
      </w:r>
      <w:r w:rsidRPr="00CA644E">
        <w:rPr>
          <w:sz w:val="24"/>
          <w:szCs w:val="24"/>
        </w:rPr>
        <w:t>018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7539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(7</w:t>
      </w:r>
      <w:r w:rsidRPr="00CA644E">
        <w:rPr>
          <w:spacing w:val="-5"/>
          <w:sz w:val="24"/>
          <w:szCs w:val="24"/>
        </w:rPr>
        <w:t>9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3%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 xml:space="preserve">,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 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m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z w:val="24"/>
          <w:szCs w:val="24"/>
        </w:rPr>
        <w:t>177</w:t>
      </w:r>
      <w:r w:rsidRPr="00CA644E">
        <w:rPr>
          <w:spacing w:val="-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2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3%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 p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-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3304</w:t>
      </w:r>
      <w:r w:rsidRPr="00CA644E">
        <w:rPr>
          <w:spacing w:val="-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4</w:t>
      </w:r>
      <w:r w:rsidRPr="00CA644E">
        <w:rPr>
          <w:sz w:val="24"/>
          <w:szCs w:val="24"/>
        </w:rPr>
        <w:t>4%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>k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="00F70C5A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>3353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z w:val="24"/>
          <w:szCs w:val="24"/>
        </w:rPr>
        <w:t>44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5</w:t>
      </w:r>
      <w:r w:rsidRPr="00CA644E">
        <w:rPr>
          <w:sz w:val="24"/>
          <w:szCs w:val="24"/>
        </w:rPr>
        <w:t>%),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AKD</w:t>
      </w:r>
      <w:r w:rsidRPr="00CA644E">
        <w:rPr>
          <w:sz w:val="24"/>
          <w:szCs w:val="24"/>
        </w:rPr>
        <w:t xml:space="preserve">R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4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403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5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3%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la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t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1</w:t>
      </w:r>
      <w:r w:rsidRPr="00CA644E">
        <w:rPr>
          <w:spacing w:val="-5"/>
          <w:sz w:val="24"/>
          <w:szCs w:val="24"/>
        </w:rPr>
        <w:t>9</w:t>
      </w:r>
      <w:r w:rsidRPr="00CA644E">
        <w:rPr>
          <w:sz w:val="24"/>
          <w:szCs w:val="24"/>
        </w:rPr>
        <w:t>1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2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5</w:t>
      </w:r>
      <w:r w:rsidRPr="00CA644E">
        <w:rPr>
          <w:spacing w:val="-5"/>
          <w:sz w:val="24"/>
          <w:szCs w:val="24"/>
        </w:rPr>
        <w:t>%</w:t>
      </w:r>
      <w:r w:rsidRPr="00CA644E">
        <w:rPr>
          <w:sz w:val="24"/>
          <w:szCs w:val="24"/>
        </w:rPr>
        <w:t>),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MO</w:t>
      </w:r>
      <w:r w:rsidRPr="00CA644E">
        <w:rPr>
          <w:sz w:val="24"/>
          <w:szCs w:val="24"/>
        </w:rPr>
        <w:t xml:space="preserve">W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z w:val="24"/>
          <w:szCs w:val="24"/>
        </w:rPr>
        <w:t>87</w:t>
      </w:r>
      <w:r w:rsidRPr="00CA644E">
        <w:rPr>
          <w:spacing w:val="2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26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1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2</w:t>
      </w:r>
      <w:r w:rsidRPr="00CA644E">
        <w:rPr>
          <w:spacing w:val="2"/>
          <w:sz w:val="24"/>
          <w:szCs w:val="24"/>
        </w:rPr>
        <w:t>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MO</w:t>
      </w:r>
      <w:r w:rsidRPr="00CA644E">
        <w:rPr>
          <w:sz w:val="24"/>
          <w:szCs w:val="24"/>
        </w:rPr>
        <w:t>P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z w:val="24"/>
          <w:szCs w:val="24"/>
        </w:rPr>
        <w:t>24</w:t>
      </w:r>
      <w:r w:rsidRPr="00CA644E">
        <w:rPr>
          <w:spacing w:val="2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33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3%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.</w:t>
      </w:r>
      <w:r w:rsidR="00D60D1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32627315"/>
          <w:citation/>
        </w:sdtPr>
        <w:sdtContent>
          <w:r w:rsidR="00D60D13">
            <w:rPr>
              <w:sz w:val="24"/>
              <w:szCs w:val="24"/>
            </w:rPr>
            <w:fldChar w:fldCharType="begin"/>
          </w:r>
          <w:r w:rsidR="00D60D13">
            <w:rPr>
              <w:sz w:val="24"/>
              <w:szCs w:val="24"/>
            </w:rPr>
            <w:instrText xml:space="preserve"> CITATION Lap18 \l 1033 </w:instrText>
          </w:r>
          <w:r w:rsidR="00D60D13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(Laporan Puskesmas Sungai Jingah, 2018)</w:t>
          </w:r>
          <w:r w:rsidR="00D60D13">
            <w:rPr>
              <w:sz w:val="24"/>
              <w:szCs w:val="24"/>
            </w:rPr>
            <w:fldChar w:fldCharType="end"/>
          </w:r>
        </w:sdtContent>
      </w:sdt>
      <w:r w:rsidR="00D60D13">
        <w:rPr>
          <w:spacing w:val="24"/>
          <w:sz w:val="24"/>
          <w:szCs w:val="24"/>
        </w:rPr>
        <w:t>.</w:t>
      </w:r>
    </w:p>
    <w:p w:rsidR="00F70C5A" w:rsidRPr="00CA644E" w:rsidRDefault="00EA6CE6" w:rsidP="00CA644E">
      <w:pPr>
        <w:ind w:right="10" w:firstLine="542"/>
        <w:jc w:val="both"/>
        <w:rPr>
          <w:sz w:val="24"/>
          <w:szCs w:val="24"/>
        </w:rPr>
      </w:pP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,</w:t>
      </w:r>
      <w:r w:rsidRPr="00CA644E">
        <w:rPr>
          <w:spacing w:val="1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ai</w:t>
      </w:r>
      <w:r w:rsidRPr="00CA644E">
        <w:rPr>
          <w:sz w:val="24"/>
          <w:szCs w:val="24"/>
        </w:rPr>
        <w:t>k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rh</w:t>
      </w:r>
      <w:r w:rsidRPr="00CA644E">
        <w:rPr>
          <w:spacing w:val="2"/>
          <w:sz w:val="24"/>
          <w:szCs w:val="24"/>
        </w:rPr>
        <w:t>a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p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10"/>
          <w:sz w:val="24"/>
          <w:szCs w:val="24"/>
        </w:rPr>
        <w:t>o</w:t>
      </w:r>
      <w:r w:rsidRPr="00CA644E">
        <w:rPr>
          <w:sz w:val="24"/>
          <w:szCs w:val="24"/>
        </w:rPr>
        <w:t>r 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li</w:t>
      </w:r>
      <w:r w:rsidRPr="00CA644E">
        <w:rPr>
          <w:sz w:val="24"/>
          <w:szCs w:val="24"/>
        </w:rPr>
        <w:t>h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>f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a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na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am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 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,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 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t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pacing w:val="-3"/>
          <w:w w:val="101"/>
          <w:sz w:val="24"/>
          <w:szCs w:val="24"/>
        </w:rPr>
        <w:t>li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ri</w:t>
      </w:r>
      <w:r w:rsidR="00D60D1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5487859"/>
          <w:citation/>
        </w:sdtPr>
        <w:sdtContent>
          <w:r w:rsidR="00D60D13">
            <w:rPr>
              <w:sz w:val="24"/>
              <w:szCs w:val="24"/>
            </w:rPr>
            <w:fldChar w:fldCharType="begin"/>
          </w:r>
          <w:r w:rsidR="00D60D13">
            <w:rPr>
              <w:sz w:val="24"/>
              <w:szCs w:val="24"/>
            </w:rPr>
            <w:instrText xml:space="preserve"> CITATION Mah15 \l 1033 </w:instrText>
          </w:r>
          <w:r w:rsidR="00D60D13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(Mahmudah, L. T. N., &amp; Indrawati, F, 2015)</w:t>
          </w:r>
          <w:r w:rsidR="00D60D13">
            <w:rPr>
              <w:sz w:val="24"/>
              <w:szCs w:val="24"/>
            </w:rPr>
            <w:fldChar w:fldCharType="end"/>
          </w:r>
        </w:sdtContent>
      </w:sdt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i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w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ta</w:t>
      </w:r>
      <w:r w:rsidRPr="00CA644E">
        <w:rPr>
          <w:sz w:val="24"/>
          <w:szCs w:val="24"/>
        </w:rPr>
        <w:t>,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w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w w:val="101"/>
          <w:sz w:val="24"/>
          <w:szCs w:val="24"/>
        </w:rPr>
        <w:t xml:space="preserve">l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pu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ca</w:t>
      </w:r>
      <w:r w:rsidRPr="00CA644E">
        <w:rPr>
          <w:sz w:val="24"/>
          <w:szCs w:val="24"/>
        </w:rPr>
        <w:t>ra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 xml:space="preserve"> 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.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w w:val="101"/>
          <w:sz w:val="24"/>
          <w:szCs w:val="24"/>
        </w:rPr>
        <w:t>t</w:t>
      </w:r>
      <w:r w:rsidRPr="00CA644E">
        <w:rPr>
          <w:spacing w:val="-8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k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6"/>
          <w:sz w:val="24"/>
          <w:szCs w:val="24"/>
        </w:rPr>
        <w:t>U</w:t>
      </w:r>
      <w:r w:rsidRPr="00CA644E">
        <w:rPr>
          <w:sz w:val="24"/>
          <w:szCs w:val="24"/>
        </w:rPr>
        <w:t>S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 xml:space="preserve">P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7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-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</w:t>
      </w:r>
      <w:r w:rsidRPr="00CA644E">
        <w:rPr>
          <w:sz w:val="24"/>
          <w:szCs w:val="24"/>
        </w:rPr>
        <w:t>a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ti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t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k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6"/>
          <w:sz w:val="24"/>
          <w:szCs w:val="24"/>
        </w:rPr>
        <w:t>U</w:t>
      </w:r>
      <w:r w:rsidRPr="00CA644E">
        <w:rPr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 xml:space="preserve">. </w:t>
      </w:r>
      <w:r w:rsidRPr="00CA644E">
        <w:rPr>
          <w:spacing w:val="-6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l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ut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fo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 xml:space="preserve">a 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sdt>
        <w:sdtPr>
          <w:rPr>
            <w:sz w:val="24"/>
            <w:szCs w:val="24"/>
          </w:rPr>
          <w:id w:val="-1941288735"/>
          <w:citation/>
        </w:sdtPr>
        <w:sdtContent>
          <w:r w:rsidR="00D76E18">
            <w:rPr>
              <w:sz w:val="24"/>
              <w:szCs w:val="24"/>
            </w:rPr>
            <w:fldChar w:fldCharType="begin"/>
          </w:r>
          <w:r w:rsidR="00D76E18">
            <w:rPr>
              <w:sz w:val="24"/>
              <w:szCs w:val="24"/>
            </w:rPr>
            <w:instrText xml:space="preserve"> CITATION Fie12 \l 1033 </w:instrText>
          </w:r>
          <w:r w:rsidR="00D76E18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(Fienalia, R. A., 2012)</w:t>
          </w:r>
          <w:r w:rsidR="00D76E18">
            <w:rPr>
              <w:sz w:val="24"/>
              <w:szCs w:val="24"/>
            </w:rPr>
            <w:fldChar w:fldCharType="end"/>
          </w:r>
        </w:sdtContent>
      </w:sdt>
      <w:r w:rsidR="00D76E18">
        <w:rPr>
          <w:spacing w:val="3"/>
          <w:sz w:val="24"/>
          <w:szCs w:val="24"/>
        </w:rPr>
        <w:t xml:space="preserve">.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 xml:space="preserve">a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ri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it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 xml:space="preserve">,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w w:val="101"/>
          <w:sz w:val="24"/>
          <w:szCs w:val="24"/>
        </w:rPr>
        <w:t>t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ut</w:t>
      </w:r>
      <w:r w:rsidR="0041491A" w:rsidRPr="00CA644E">
        <w:rPr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la</w:t>
      </w:r>
      <w:r w:rsidRPr="00CA644E">
        <w:rPr>
          <w:spacing w:val="-3"/>
          <w:sz w:val="24"/>
          <w:szCs w:val="24"/>
        </w:rPr>
        <w:t>ta</w:t>
      </w:r>
      <w:r w:rsidRPr="00CA644E">
        <w:rPr>
          <w:sz w:val="24"/>
          <w:szCs w:val="24"/>
        </w:rPr>
        <w:t>r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el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 xml:space="preserve">uk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h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,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s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3"/>
          <w:sz w:val="24"/>
          <w:szCs w:val="24"/>
        </w:rPr>
        <w:t>u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am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li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-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1"/>
          <w:sz w:val="24"/>
          <w:szCs w:val="24"/>
        </w:rPr>
        <w:t>M</w:t>
      </w:r>
      <w:r w:rsidRPr="00CA644E">
        <w:rPr>
          <w:spacing w:val="-2"/>
          <w:sz w:val="24"/>
          <w:szCs w:val="24"/>
        </w:rPr>
        <w:t>KJP</w:t>
      </w:r>
      <w:r w:rsidRPr="00CA644E">
        <w:rPr>
          <w:sz w:val="24"/>
          <w:szCs w:val="24"/>
        </w:rPr>
        <w:t>)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D</w:t>
      </w:r>
      <w:r w:rsidRPr="00CA644E">
        <w:rPr>
          <w:sz w:val="24"/>
          <w:szCs w:val="24"/>
        </w:rPr>
        <w:t>i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1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s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="0041491A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>2019.</w:t>
      </w:r>
    </w:p>
    <w:p w:rsidR="00205AAC" w:rsidRPr="00CA644E" w:rsidRDefault="00EA6CE6" w:rsidP="00CA644E">
      <w:pPr>
        <w:ind w:right="10" w:firstLine="542"/>
        <w:jc w:val="both"/>
        <w:rPr>
          <w:sz w:val="24"/>
          <w:szCs w:val="24"/>
        </w:rPr>
      </w:pP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ni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k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ui</w:t>
      </w:r>
      <w:r w:rsidRPr="00CA644E">
        <w:rPr>
          <w:spacing w:val="35"/>
          <w:sz w:val="24"/>
          <w:szCs w:val="24"/>
        </w:rPr>
        <w:t xml:space="preserve"> </w:t>
      </w:r>
      <w:r w:rsidR="00896BDD" w:rsidRPr="00CA644E">
        <w:rPr>
          <w:spacing w:val="5"/>
          <w:sz w:val="24"/>
          <w:szCs w:val="24"/>
        </w:rPr>
        <w:t xml:space="preserve">determinan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li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ng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D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1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h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 201</w:t>
      </w:r>
      <w:r w:rsidRPr="00CA644E">
        <w:rPr>
          <w:spacing w:val="-3"/>
          <w:sz w:val="24"/>
          <w:szCs w:val="24"/>
        </w:rPr>
        <w:t>9</w:t>
      </w:r>
      <w:r w:rsidRPr="00CA644E">
        <w:rPr>
          <w:sz w:val="24"/>
          <w:szCs w:val="24"/>
        </w:rPr>
        <w:t>.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2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el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4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fo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4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 xml:space="preserve">ng </w:t>
      </w:r>
      <w:r w:rsidRPr="00CA644E">
        <w:rPr>
          <w:spacing w:val="-5"/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ur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6"/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)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a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r 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ng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z w:val="24"/>
          <w:szCs w:val="24"/>
        </w:rPr>
        <w:t xml:space="preserve">um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-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s</w:t>
      </w:r>
      <w:r w:rsidRPr="00CA644E">
        <w:rPr>
          <w:spacing w:val="-2"/>
          <w:sz w:val="24"/>
          <w:szCs w:val="24"/>
        </w:rPr>
        <w:t xml:space="preserve"> 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3"/>
          <w:sz w:val="24"/>
          <w:szCs w:val="24"/>
        </w:rPr>
        <w:t>n</w:t>
      </w:r>
      <w:r w:rsidRPr="00CA644E">
        <w:rPr>
          <w:sz w:val="24"/>
          <w:szCs w:val="24"/>
        </w:rPr>
        <w:t>.</w:t>
      </w:r>
    </w:p>
    <w:p w:rsidR="00205AAC" w:rsidRPr="00CA644E" w:rsidRDefault="00205AAC" w:rsidP="00CA644E">
      <w:pPr>
        <w:ind w:right="10"/>
        <w:jc w:val="both"/>
        <w:rPr>
          <w:sz w:val="24"/>
          <w:szCs w:val="24"/>
        </w:rPr>
      </w:pPr>
    </w:p>
    <w:p w:rsidR="00F70C5A" w:rsidRPr="00CA644E" w:rsidRDefault="00EA6CE6" w:rsidP="00CA644E">
      <w:pPr>
        <w:ind w:right="10"/>
        <w:jc w:val="both"/>
        <w:rPr>
          <w:b/>
          <w:sz w:val="24"/>
          <w:szCs w:val="24"/>
        </w:rPr>
      </w:pPr>
      <w:r w:rsidRPr="00CA644E">
        <w:rPr>
          <w:b/>
          <w:spacing w:val="1"/>
          <w:sz w:val="24"/>
          <w:szCs w:val="24"/>
        </w:rPr>
        <w:t>M</w:t>
      </w:r>
      <w:r w:rsidRPr="00CA644E">
        <w:rPr>
          <w:b/>
          <w:sz w:val="24"/>
          <w:szCs w:val="24"/>
        </w:rPr>
        <w:t>E</w:t>
      </w:r>
      <w:r w:rsidRPr="00CA644E">
        <w:rPr>
          <w:b/>
          <w:spacing w:val="-5"/>
          <w:sz w:val="24"/>
          <w:szCs w:val="24"/>
        </w:rPr>
        <w:t>T</w:t>
      </w:r>
      <w:r w:rsidRPr="00CA644E">
        <w:rPr>
          <w:b/>
          <w:spacing w:val="1"/>
          <w:sz w:val="24"/>
          <w:szCs w:val="24"/>
        </w:rPr>
        <w:t>O</w:t>
      </w:r>
      <w:r w:rsidRPr="00CA644E">
        <w:rPr>
          <w:b/>
          <w:spacing w:val="-2"/>
          <w:sz w:val="24"/>
          <w:szCs w:val="24"/>
        </w:rPr>
        <w:t>D</w:t>
      </w:r>
      <w:r w:rsidRPr="00CA644E">
        <w:rPr>
          <w:b/>
          <w:sz w:val="24"/>
          <w:szCs w:val="24"/>
        </w:rPr>
        <w:t>E</w:t>
      </w:r>
      <w:r w:rsidR="00586818" w:rsidRPr="00CA644E">
        <w:rPr>
          <w:b/>
          <w:sz w:val="24"/>
          <w:szCs w:val="24"/>
        </w:rPr>
        <w:t xml:space="preserve"> PENELITIAN</w:t>
      </w:r>
    </w:p>
    <w:p w:rsidR="008611DF" w:rsidRPr="00CA644E" w:rsidRDefault="00EA6CE6" w:rsidP="00CA644E">
      <w:pPr>
        <w:ind w:right="10" w:firstLine="540"/>
        <w:jc w:val="both"/>
        <w:rPr>
          <w:spacing w:val="-2"/>
          <w:sz w:val="24"/>
          <w:szCs w:val="24"/>
        </w:rPr>
      </w:pP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ni 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v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 xml:space="preserve">i 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 xml:space="preserve">k 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C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>o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z w:val="24"/>
          <w:szCs w:val="24"/>
        </w:rPr>
        <w:t xml:space="preserve">s  </w:t>
      </w:r>
      <w:r w:rsidRPr="00CA644E">
        <w:rPr>
          <w:i/>
          <w:spacing w:val="2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S</w:t>
      </w:r>
      <w:r w:rsidRPr="00CA644E">
        <w:rPr>
          <w:i/>
          <w:spacing w:val="-3"/>
          <w:sz w:val="24"/>
          <w:szCs w:val="24"/>
        </w:rPr>
        <w:t>e</w:t>
      </w:r>
      <w:r w:rsidRPr="00CA644E">
        <w:rPr>
          <w:i/>
          <w:spacing w:val="1"/>
          <w:sz w:val="24"/>
          <w:szCs w:val="24"/>
        </w:rPr>
        <w:t>c</w:t>
      </w:r>
      <w:r w:rsidRPr="00CA644E">
        <w:rPr>
          <w:i/>
          <w:spacing w:val="-3"/>
          <w:sz w:val="24"/>
          <w:szCs w:val="24"/>
        </w:rPr>
        <w:t>t</w:t>
      </w:r>
      <w:r w:rsidRPr="00CA644E">
        <w:rPr>
          <w:i/>
          <w:spacing w:val="1"/>
          <w:sz w:val="24"/>
          <w:szCs w:val="24"/>
        </w:rPr>
        <w:t>i</w:t>
      </w:r>
      <w:r w:rsidRPr="00CA644E">
        <w:rPr>
          <w:i/>
          <w:sz w:val="24"/>
          <w:szCs w:val="24"/>
        </w:rPr>
        <w:t>on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2"/>
          <w:sz w:val="24"/>
          <w:szCs w:val="24"/>
        </w:rPr>
        <w:t>l</w:t>
      </w:r>
      <w:r w:rsidRPr="00CA644E">
        <w:rPr>
          <w:sz w:val="24"/>
          <w:szCs w:val="24"/>
        </w:rPr>
        <w:t xml:space="preserve">.  </w:t>
      </w:r>
      <w:sdt>
        <w:sdtPr>
          <w:rPr>
            <w:sz w:val="24"/>
            <w:szCs w:val="24"/>
          </w:rPr>
          <w:id w:val="-806237324"/>
          <w:citation/>
        </w:sdtPr>
        <w:sdtContent>
          <w:r w:rsidR="00D76E18">
            <w:rPr>
              <w:sz w:val="24"/>
              <w:szCs w:val="24"/>
            </w:rPr>
            <w:fldChar w:fldCharType="begin"/>
          </w:r>
          <w:r w:rsidR="00D76E18">
            <w:rPr>
              <w:sz w:val="24"/>
              <w:szCs w:val="24"/>
            </w:rPr>
            <w:instrText xml:space="preserve"> CITATION Not12 \l 1033 </w:instrText>
          </w:r>
          <w:r w:rsidR="00D76E18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(Notoatmodjo, S, 2012)</w:t>
          </w:r>
          <w:r w:rsidR="00D76E18">
            <w:rPr>
              <w:sz w:val="24"/>
              <w:szCs w:val="24"/>
            </w:rPr>
            <w:fldChar w:fldCharType="end"/>
          </w:r>
        </w:sdtContent>
      </w:sdt>
      <w:r w:rsidRPr="00CA644E">
        <w:rPr>
          <w:spacing w:val="9"/>
          <w:sz w:val="24"/>
          <w:szCs w:val="24"/>
        </w:rPr>
        <w:t xml:space="preserve"> </w:t>
      </w:r>
      <w:r w:rsidRPr="00D76E18">
        <w:rPr>
          <w:i/>
          <w:sz w:val="24"/>
          <w:szCs w:val="24"/>
        </w:rPr>
        <w:t>C</w:t>
      </w:r>
      <w:r w:rsidRPr="00D76E18">
        <w:rPr>
          <w:i/>
          <w:spacing w:val="-2"/>
          <w:sz w:val="24"/>
          <w:szCs w:val="24"/>
        </w:rPr>
        <w:t>r</w:t>
      </w:r>
      <w:r w:rsidRPr="00D76E18">
        <w:rPr>
          <w:i/>
          <w:sz w:val="24"/>
          <w:szCs w:val="24"/>
        </w:rPr>
        <w:t>o</w:t>
      </w:r>
      <w:r w:rsidRPr="00D76E18">
        <w:rPr>
          <w:i/>
          <w:spacing w:val="-2"/>
          <w:sz w:val="24"/>
          <w:szCs w:val="24"/>
        </w:rPr>
        <w:t>s</w:t>
      </w:r>
      <w:r w:rsidRPr="00D76E18">
        <w:rPr>
          <w:i/>
          <w:sz w:val="24"/>
          <w:szCs w:val="24"/>
        </w:rPr>
        <w:t>s S</w:t>
      </w:r>
      <w:r w:rsidRPr="00D76E18">
        <w:rPr>
          <w:i/>
          <w:spacing w:val="-3"/>
          <w:sz w:val="24"/>
          <w:szCs w:val="24"/>
        </w:rPr>
        <w:t>e</w:t>
      </w:r>
      <w:r w:rsidRPr="00D76E18">
        <w:rPr>
          <w:i/>
          <w:spacing w:val="1"/>
          <w:sz w:val="24"/>
          <w:szCs w:val="24"/>
        </w:rPr>
        <w:t>c</w:t>
      </w:r>
      <w:r w:rsidRPr="00D76E18">
        <w:rPr>
          <w:i/>
          <w:spacing w:val="-3"/>
          <w:sz w:val="24"/>
          <w:szCs w:val="24"/>
        </w:rPr>
        <w:t>t</w:t>
      </w:r>
      <w:r w:rsidRPr="00D76E18">
        <w:rPr>
          <w:i/>
          <w:spacing w:val="1"/>
          <w:sz w:val="24"/>
          <w:szCs w:val="24"/>
        </w:rPr>
        <w:t>i</w:t>
      </w:r>
      <w:r w:rsidRPr="00D76E18">
        <w:rPr>
          <w:i/>
          <w:sz w:val="24"/>
          <w:szCs w:val="24"/>
        </w:rPr>
        <w:t>on</w:t>
      </w:r>
      <w:r w:rsidRPr="00D76E18">
        <w:rPr>
          <w:i/>
          <w:spacing w:val="-5"/>
          <w:sz w:val="24"/>
          <w:szCs w:val="24"/>
        </w:rPr>
        <w:t>a</w:t>
      </w:r>
      <w:r w:rsidRPr="00D76E18">
        <w:rPr>
          <w:i/>
          <w:sz w:val="24"/>
          <w:szCs w:val="24"/>
        </w:rPr>
        <w:t>l</w:t>
      </w:r>
      <w:r w:rsidRPr="00CA644E">
        <w:rPr>
          <w:i/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el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uk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la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ri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r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-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r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ko 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k,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ca</w:t>
      </w:r>
      <w:r w:rsidRPr="00CA644E">
        <w:rPr>
          <w:sz w:val="24"/>
          <w:szCs w:val="24"/>
        </w:rPr>
        <w:t>ra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b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v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pu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gus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da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at</w:t>
      </w:r>
      <w:r w:rsidRPr="00CA644E">
        <w:rPr>
          <w:sz w:val="24"/>
          <w:szCs w:val="24"/>
        </w:rPr>
        <w:t>u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aa</w:t>
      </w:r>
      <w:r w:rsidRPr="00CA644E">
        <w:rPr>
          <w:sz w:val="24"/>
          <w:szCs w:val="24"/>
        </w:rPr>
        <w:t>t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(</w:t>
      </w:r>
      <w:r w:rsidRPr="00CA644E">
        <w:rPr>
          <w:i/>
          <w:sz w:val="24"/>
          <w:szCs w:val="24"/>
        </w:rPr>
        <w:t>p</w:t>
      </w:r>
      <w:r w:rsidRPr="00CA644E">
        <w:rPr>
          <w:i/>
          <w:spacing w:val="-5"/>
          <w:sz w:val="24"/>
          <w:szCs w:val="24"/>
        </w:rPr>
        <w:t>o</w:t>
      </w:r>
      <w:r w:rsidRPr="00CA644E">
        <w:rPr>
          <w:i/>
          <w:spacing w:val="1"/>
          <w:sz w:val="24"/>
          <w:szCs w:val="24"/>
        </w:rPr>
        <w:t>i</w:t>
      </w:r>
      <w:r w:rsidRPr="00CA644E">
        <w:rPr>
          <w:i/>
          <w:sz w:val="24"/>
          <w:szCs w:val="24"/>
        </w:rPr>
        <w:t>nt</w:t>
      </w:r>
      <w:r w:rsidRPr="00CA644E">
        <w:rPr>
          <w:i/>
          <w:spacing w:val="2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ti</w:t>
      </w:r>
      <w:r w:rsidRPr="00CA644E">
        <w:rPr>
          <w:i/>
          <w:spacing w:val="-6"/>
          <w:sz w:val="24"/>
          <w:szCs w:val="24"/>
        </w:rPr>
        <w:t>m</w:t>
      </w:r>
      <w:r w:rsidRPr="00CA644E">
        <w:rPr>
          <w:i/>
          <w:sz w:val="24"/>
          <w:szCs w:val="24"/>
        </w:rPr>
        <w:t>e</w:t>
      </w:r>
      <w:r w:rsidRPr="00CA644E">
        <w:rPr>
          <w:i/>
          <w:spacing w:val="8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app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>o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4"/>
          <w:sz w:val="24"/>
          <w:szCs w:val="24"/>
        </w:rPr>
        <w:t>c</w:t>
      </w:r>
      <w:r w:rsidRPr="00CA644E">
        <w:rPr>
          <w:i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.</w:t>
      </w:r>
      <w:r w:rsidRPr="00CA644E">
        <w:rPr>
          <w:spacing w:val="8"/>
          <w:sz w:val="24"/>
          <w:szCs w:val="24"/>
        </w:rPr>
        <w:t xml:space="preserve"> </w:t>
      </w:r>
    </w:p>
    <w:p w:rsidR="001E7DAA" w:rsidRPr="00CA644E" w:rsidRDefault="00EA6CE6" w:rsidP="00CA644E">
      <w:pPr>
        <w:ind w:right="10" w:firstLine="540"/>
        <w:jc w:val="both"/>
        <w:rPr>
          <w:spacing w:val="29"/>
          <w:sz w:val="24"/>
          <w:szCs w:val="24"/>
        </w:rPr>
      </w:pPr>
      <w:r w:rsidRPr="00CA644E">
        <w:rPr>
          <w:spacing w:val="-2"/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pu</w:t>
      </w:r>
      <w:r w:rsidRPr="00CA644E">
        <w:rPr>
          <w:spacing w:val="1"/>
          <w:sz w:val="24"/>
          <w:szCs w:val="24"/>
        </w:rPr>
        <w:t>la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h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2"/>
          <w:sz w:val="24"/>
          <w:szCs w:val="24"/>
        </w:rPr>
        <w:t>u</w:t>
      </w:r>
      <w:r w:rsidRPr="00CA644E">
        <w:rPr>
          <w:sz w:val="24"/>
          <w:szCs w:val="24"/>
        </w:rPr>
        <w:t>-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,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–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t</w:t>
      </w:r>
      <w:r w:rsidRPr="00CA644E">
        <w:rPr>
          <w:spacing w:val="26"/>
          <w:sz w:val="24"/>
          <w:szCs w:val="24"/>
        </w:rPr>
        <w:t xml:space="preserve"> </w:t>
      </w:r>
      <w:r w:rsidRPr="00CA644E">
        <w:rPr>
          <w:sz w:val="24"/>
          <w:szCs w:val="24"/>
        </w:rPr>
        <w:t>2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19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z w:val="24"/>
          <w:szCs w:val="24"/>
        </w:rPr>
        <w:t>237</w:t>
      </w:r>
      <w:r w:rsidRPr="00CA644E">
        <w:rPr>
          <w:spacing w:val="1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10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2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.</w:t>
      </w:r>
      <w:r w:rsidRPr="00CA644E">
        <w:rPr>
          <w:spacing w:val="29"/>
          <w:sz w:val="24"/>
          <w:szCs w:val="24"/>
        </w:rPr>
        <w:t xml:space="preserve"> </w:t>
      </w:r>
    </w:p>
    <w:p w:rsidR="00205AAC" w:rsidRPr="00CA644E" w:rsidRDefault="00EA6CE6" w:rsidP="00CA644E">
      <w:pPr>
        <w:ind w:right="10" w:firstLine="540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rh</w:t>
      </w:r>
      <w:r w:rsidRPr="00CA644E">
        <w:rPr>
          <w:spacing w:val="1"/>
          <w:sz w:val="24"/>
          <w:szCs w:val="24"/>
        </w:rPr>
        <w:t>it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8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us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ov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n 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lastRenderedPageBreak/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 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70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>.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 xml:space="preserve">u   </w:t>
      </w:r>
      <w:r w:rsidR="00896BDD" w:rsidRPr="00CA644E">
        <w:rPr>
          <w:i/>
          <w:sz w:val="24"/>
          <w:szCs w:val="24"/>
        </w:rPr>
        <w:t>Non</w:t>
      </w:r>
      <w:r w:rsidRPr="00CA644E">
        <w:rPr>
          <w:i/>
          <w:spacing w:val="48"/>
          <w:sz w:val="24"/>
          <w:szCs w:val="24"/>
        </w:rPr>
        <w:t xml:space="preserve"> </w:t>
      </w:r>
      <w:r w:rsidRPr="00CA644E">
        <w:rPr>
          <w:i/>
          <w:spacing w:val="-3"/>
          <w:sz w:val="24"/>
          <w:szCs w:val="24"/>
        </w:rPr>
        <w:t>P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>obab</w:t>
      </w:r>
      <w:r w:rsidRPr="00CA644E">
        <w:rPr>
          <w:i/>
          <w:spacing w:val="-3"/>
          <w:sz w:val="24"/>
          <w:szCs w:val="24"/>
        </w:rPr>
        <w:t>i</w:t>
      </w:r>
      <w:r w:rsidRPr="00CA644E">
        <w:rPr>
          <w:i/>
          <w:spacing w:val="1"/>
          <w:sz w:val="24"/>
          <w:szCs w:val="24"/>
        </w:rPr>
        <w:t>l</w:t>
      </w:r>
      <w:r w:rsidRPr="00CA644E">
        <w:rPr>
          <w:i/>
          <w:spacing w:val="-3"/>
          <w:sz w:val="24"/>
          <w:szCs w:val="24"/>
        </w:rPr>
        <w:t>i</w:t>
      </w:r>
      <w:r w:rsidRPr="00CA644E">
        <w:rPr>
          <w:i/>
          <w:spacing w:val="1"/>
          <w:sz w:val="24"/>
          <w:szCs w:val="24"/>
        </w:rPr>
        <w:t>t</w:t>
      </w:r>
      <w:r w:rsidR="001E7DAA" w:rsidRPr="00CA644E">
        <w:rPr>
          <w:i/>
          <w:sz w:val="24"/>
          <w:szCs w:val="24"/>
        </w:rPr>
        <w:t>y</w:t>
      </w:r>
      <w:r w:rsidRPr="00CA644E">
        <w:rPr>
          <w:i/>
          <w:spacing w:val="48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Sa</w:t>
      </w:r>
      <w:r w:rsidRPr="00CA644E">
        <w:rPr>
          <w:i/>
          <w:spacing w:val="-2"/>
          <w:sz w:val="24"/>
          <w:szCs w:val="24"/>
        </w:rPr>
        <w:t>m</w:t>
      </w:r>
      <w:r w:rsidRPr="00CA644E">
        <w:rPr>
          <w:i/>
          <w:spacing w:val="-5"/>
          <w:sz w:val="24"/>
          <w:szCs w:val="24"/>
        </w:rPr>
        <w:t>p</w:t>
      </w:r>
      <w:r w:rsidRPr="00CA644E">
        <w:rPr>
          <w:i/>
          <w:spacing w:val="1"/>
          <w:sz w:val="24"/>
          <w:szCs w:val="24"/>
        </w:rPr>
        <w:t>li</w:t>
      </w:r>
      <w:r w:rsidRPr="00CA644E">
        <w:rPr>
          <w:i/>
          <w:sz w:val="24"/>
          <w:szCs w:val="24"/>
        </w:rPr>
        <w:t xml:space="preserve">ng </w:t>
      </w:r>
      <w:r w:rsidRPr="00CA644E">
        <w:rPr>
          <w:i/>
          <w:spacing w:val="4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k 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A</w:t>
      </w:r>
      <w:r w:rsidRPr="00CA644E">
        <w:rPr>
          <w:i/>
          <w:spacing w:val="-3"/>
          <w:sz w:val="24"/>
          <w:szCs w:val="24"/>
        </w:rPr>
        <w:t>c</w:t>
      </w:r>
      <w:r w:rsidRPr="00CA644E">
        <w:rPr>
          <w:i/>
          <w:spacing w:val="1"/>
          <w:sz w:val="24"/>
          <w:szCs w:val="24"/>
        </w:rPr>
        <w:t>ci</w:t>
      </w:r>
      <w:r w:rsidRPr="00CA644E">
        <w:rPr>
          <w:i/>
          <w:spacing w:val="-5"/>
          <w:sz w:val="24"/>
          <w:szCs w:val="24"/>
        </w:rPr>
        <w:t>d</w:t>
      </w:r>
      <w:r w:rsidRPr="00CA644E">
        <w:rPr>
          <w:i/>
          <w:spacing w:val="-3"/>
          <w:sz w:val="24"/>
          <w:szCs w:val="24"/>
        </w:rPr>
        <w:t>e</w:t>
      </w:r>
      <w:r w:rsidRPr="00CA644E">
        <w:rPr>
          <w:i/>
          <w:sz w:val="24"/>
          <w:szCs w:val="24"/>
        </w:rPr>
        <w:t>n</w:t>
      </w:r>
      <w:r w:rsidR="00896BDD" w:rsidRPr="00CA644E">
        <w:rPr>
          <w:i/>
          <w:spacing w:val="1"/>
          <w:sz w:val="24"/>
          <w:szCs w:val="24"/>
        </w:rPr>
        <w:t>t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z w:val="24"/>
          <w:szCs w:val="24"/>
        </w:rPr>
        <w:t xml:space="preserve">l  </w:t>
      </w:r>
      <w:r w:rsidRPr="00CA644E">
        <w:rPr>
          <w:i/>
          <w:spacing w:val="3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Sa</w:t>
      </w:r>
      <w:r w:rsidRPr="00CA644E">
        <w:rPr>
          <w:i/>
          <w:spacing w:val="-2"/>
          <w:sz w:val="24"/>
          <w:szCs w:val="24"/>
        </w:rPr>
        <w:t>m</w:t>
      </w:r>
      <w:r w:rsidRPr="00CA644E">
        <w:rPr>
          <w:i/>
          <w:spacing w:val="-5"/>
          <w:sz w:val="24"/>
          <w:szCs w:val="24"/>
        </w:rPr>
        <w:t>p</w:t>
      </w:r>
      <w:r w:rsidRPr="00CA644E">
        <w:rPr>
          <w:i/>
          <w:spacing w:val="1"/>
          <w:sz w:val="24"/>
          <w:szCs w:val="24"/>
        </w:rPr>
        <w:t>li</w:t>
      </w:r>
      <w:r w:rsidRPr="00CA644E">
        <w:rPr>
          <w:i/>
          <w:spacing w:val="-5"/>
          <w:sz w:val="24"/>
          <w:szCs w:val="24"/>
        </w:rPr>
        <w:t>n</w:t>
      </w:r>
      <w:r w:rsidRPr="00CA644E">
        <w:rPr>
          <w:i/>
          <w:sz w:val="24"/>
          <w:szCs w:val="24"/>
        </w:rPr>
        <w:t xml:space="preserve">g  </w:t>
      </w:r>
      <w:r w:rsidRPr="00CA644E">
        <w:rPr>
          <w:i/>
          <w:spacing w:val="1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w w:val="101"/>
          <w:sz w:val="24"/>
          <w:szCs w:val="24"/>
        </w:rPr>
        <w:t xml:space="preserve">l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/</w:t>
      </w:r>
      <w:r w:rsidRPr="00CA644E">
        <w:rPr>
          <w:spacing w:val="-2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l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2"/>
          <w:sz w:val="24"/>
          <w:szCs w:val="24"/>
        </w:rPr>
        <w:t>e</w:t>
      </w:r>
      <w:r w:rsidRPr="00CA644E">
        <w:rPr>
          <w:spacing w:val="2"/>
          <w:sz w:val="24"/>
          <w:szCs w:val="24"/>
        </w:rPr>
        <w:t>m</w:t>
      </w:r>
      <w:r w:rsidRPr="00CA644E">
        <w:rPr>
          <w:sz w:val="24"/>
          <w:szCs w:val="24"/>
        </w:rPr>
        <w:t>u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="00D76E18">
        <w:rPr>
          <w:spacing w:val="-3"/>
          <w:sz w:val="24"/>
          <w:szCs w:val="24"/>
        </w:rPr>
        <w:t xml:space="preserve"> </w:t>
      </w:r>
      <w:sdt>
        <w:sdtPr>
          <w:rPr>
            <w:spacing w:val="-3"/>
            <w:sz w:val="24"/>
            <w:szCs w:val="24"/>
          </w:rPr>
          <w:id w:val="-696926799"/>
          <w:citation/>
        </w:sdtPr>
        <w:sdtContent>
          <w:r w:rsidR="00D76E18">
            <w:rPr>
              <w:spacing w:val="-3"/>
              <w:sz w:val="24"/>
              <w:szCs w:val="24"/>
            </w:rPr>
            <w:fldChar w:fldCharType="begin"/>
          </w:r>
          <w:r w:rsidR="00D76E18">
            <w:rPr>
              <w:spacing w:val="-3"/>
              <w:sz w:val="24"/>
              <w:szCs w:val="24"/>
            </w:rPr>
            <w:instrText xml:space="preserve"> CITATION Sug17 \l 1033 </w:instrText>
          </w:r>
          <w:r w:rsidR="00D76E18">
            <w:rPr>
              <w:spacing w:val="-3"/>
              <w:sz w:val="24"/>
              <w:szCs w:val="24"/>
            </w:rPr>
            <w:fldChar w:fldCharType="separate"/>
          </w:r>
          <w:r w:rsidR="00DE47D4" w:rsidRPr="00DE47D4">
            <w:rPr>
              <w:noProof/>
              <w:spacing w:val="-3"/>
              <w:sz w:val="24"/>
              <w:szCs w:val="24"/>
            </w:rPr>
            <w:t>(Sugiyono, 2017)</w:t>
          </w:r>
          <w:r w:rsidR="00D76E18">
            <w:rPr>
              <w:spacing w:val="-3"/>
              <w:sz w:val="24"/>
              <w:szCs w:val="24"/>
            </w:rPr>
            <w:fldChar w:fldCharType="end"/>
          </w:r>
        </w:sdtContent>
      </w:sdt>
      <w:r w:rsidR="00D76E18">
        <w:rPr>
          <w:sz w:val="24"/>
          <w:szCs w:val="24"/>
        </w:rPr>
        <w:t xml:space="preserve">.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el</w:t>
      </w:r>
      <w:r w:rsidRPr="00CA644E">
        <w:rPr>
          <w:spacing w:val="1"/>
          <w:sz w:val="24"/>
          <w:szCs w:val="24"/>
        </w:rPr>
        <w:t>it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 xml:space="preserve">uk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hi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w w:val="101"/>
          <w:sz w:val="24"/>
          <w:szCs w:val="24"/>
        </w:rPr>
        <w:t>t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s 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uk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 xml:space="preserve">i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 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ngka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-2"/>
          <w:sz w:val="24"/>
          <w:szCs w:val="24"/>
        </w:rPr>
        <w:t xml:space="preserve"> D</w:t>
      </w:r>
      <w:r w:rsidRPr="00CA644E">
        <w:rPr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2</w:t>
      </w:r>
      <w:r w:rsidRPr="00CA644E">
        <w:rPr>
          <w:sz w:val="24"/>
          <w:szCs w:val="24"/>
        </w:rPr>
        <w:t>019</w:t>
      </w:r>
      <w:r w:rsidR="0041491A" w:rsidRPr="00CA644E">
        <w:rPr>
          <w:sz w:val="24"/>
          <w:szCs w:val="24"/>
        </w:rPr>
        <w:t>.</w:t>
      </w:r>
    </w:p>
    <w:p w:rsidR="001E7DAA" w:rsidRPr="00CA644E" w:rsidRDefault="001E7DAA" w:rsidP="00CA644E">
      <w:pPr>
        <w:ind w:right="10" w:firstLine="540"/>
        <w:jc w:val="both"/>
        <w:rPr>
          <w:sz w:val="24"/>
          <w:szCs w:val="24"/>
        </w:rPr>
      </w:pPr>
    </w:p>
    <w:p w:rsidR="00205AAC" w:rsidRPr="00CA644E" w:rsidRDefault="00EA6CE6" w:rsidP="00CA644E">
      <w:pPr>
        <w:ind w:right="10"/>
        <w:jc w:val="both"/>
        <w:rPr>
          <w:sz w:val="24"/>
          <w:szCs w:val="24"/>
        </w:rPr>
      </w:pPr>
      <w:r w:rsidRPr="00CA644E">
        <w:rPr>
          <w:b/>
          <w:spacing w:val="1"/>
          <w:sz w:val="24"/>
          <w:szCs w:val="24"/>
        </w:rPr>
        <w:t>H</w:t>
      </w:r>
      <w:r w:rsidRPr="00CA644E">
        <w:rPr>
          <w:b/>
          <w:spacing w:val="-2"/>
          <w:sz w:val="24"/>
          <w:szCs w:val="24"/>
        </w:rPr>
        <w:t>ASI</w:t>
      </w:r>
      <w:r w:rsidRPr="00CA644E">
        <w:rPr>
          <w:b/>
          <w:sz w:val="24"/>
          <w:szCs w:val="24"/>
        </w:rPr>
        <w:t>L</w:t>
      </w:r>
      <w:r w:rsidRPr="00CA644E">
        <w:rPr>
          <w:b/>
          <w:spacing w:val="3"/>
          <w:sz w:val="24"/>
          <w:szCs w:val="24"/>
        </w:rPr>
        <w:t xml:space="preserve"> </w:t>
      </w:r>
      <w:r w:rsidRPr="00CA644E">
        <w:rPr>
          <w:b/>
          <w:spacing w:val="-2"/>
          <w:sz w:val="24"/>
          <w:szCs w:val="24"/>
        </w:rPr>
        <w:t>DA</w:t>
      </w:r>
      <w:r w:rsidRPr="00CA644E">
        <w:rPr>
          <w:b/>
          <w:sz w:val="24"/>
          <w:szCs w:val="24"/>
        </w:rPr>
        <w:t>N</w:t>
      </w:r>
      <w:r w:rsidRPr="00CA644E">
        <w:rPr>
          <w:b/>
          <w:spacing w:val="1"/>
          <w:sz w:val="24"/>
          <w:szCs w:val="24"/>
        </w:rPr>
        <w:t xml:space="preserve"> </w:t>
      </w:r>
      <w:r w:rsidRPr="00CA644E">
        <w:rPr>
          <w:b/>
          <w:spacing w:val="-3"/>
          <w:sz w:val="24"/>
          <w:szCs w:val="24"/>
        </w:rPr>
        <w:t>P</w:t>
      </w:r>
      <w:r w:rsidRPr="00CA644E">
        <w:rPr>
          <w:b/>
          <w:spacing w:val="-5"/>
          <w:sz w:val="24"/>
          <w:szCs w:val="24"/>
        </w:rPr>
        <w:t>E</w:t>
      </w:r>
      <w:r w:rsidRPr="00CA644E">
        <w:rPr>
          <w:b/>
          <w:spacing w:val="-3"/>
          <w:sz w:val="24"/>
          <w:szCs w:val="24"/>
        </w:rPr>
        <w:t>M</w:t>
      </w:r>
      <w:r w:rsidRPr="00CA644E">
        <w:rPr>
          <w:b/>
          <w:spacing w:val="4"/>
          <w:sz w:val="24"/>
          <w:szCs w:val="24"/>
        </w:rPr>
        <w:t>B</w:t>
      </w:r>
      <w:r w:rsidRPr="00CA644E">
        <w:rPr>
          <w:b/>
          <w:spacing w:val="-2"/>
          <w:sz w:val="24"/>
          <w:szCs w:val="24"/>
        </w:rPr>
        <w:t>A</w:t>
      </w:r>
      <w:r w:rsidRPr="00CA644E">
        <w:rPr>
          <w:b/>
          <w:spacing w:val="1"/>
          <w:sz w:val="24"/>
          <w:szCs w:val="24"/>
        </w:rPr>
        <w:t>H</w:t>
      </w:r>
      <w:r w:rsidRPr="00CA644E">
        <w:rPr>
          <w:b/>
          <w:spacing w:val="-2"/>
          <w:sz w:val="24"/>
          <w:szCs w:val="24"/>
        </w:rPr>
        <w:t>ASA</w:t>
      </w:r>
      <w:r w:rsidRPr="00CA644E">
        <w:rPr>
          <w:b/>
          <w:sz w:val="24"/>
          <w:szCs w:val="24"/>
        </w:rPr>
        <w:t>N</w:t>
      </w:r>
    </w:p>
    <w:p w:rsidR="00205AAC" w:rsidRPr="00CA644E" w:rsidRDefault="00EA6CE6" w:rsidP="00CA644E">
      <w:pPr>
        <w:tabs>
          <w:tab w:val="left" w:pos="8880"/>
        </w:tabs>
        <w:ind w:right="10"/>
        <w:jc w:val="both"/>
        <w:rPr>
          <w:sz w:val="24"/>
          <w:szCs w:val="24"/>
        </w:rPr>
      </w:pPr>
      <w:r w:rsidRPr="00CA644E">
        <w:rPr>
          <w:b/>
          <w:position w:val="-1"/>
          <w:sz w:val="24"/>
          <w:szCs w:val="24"/>
        </w:rPr>
        <w:t>Ta</w:t>
      </w:r>
      <w:r w:rsidRPr="00CA644E">
        <w:rPr>
          <w:b/>
          <w:spacing w:val="-2"/>
          <w:position w:val="-1"/>
          <w:sz w:val="24"/>
          <w:szCs w:val="24"/>
        </w:rPr>
        <w:t>b</w:t>
      </w:r>
      <w:r w:rsidRPr="00CA644E">
        <w:rPr>
          <w:b/>
          <w:spacing w:val="1"/>
          <w:w w:val="101"/>
          <w:position w:val="-1"/>
          <w:sz w:val="24"/>
          <w:szCs w:val="24"/>
        </w:rPr>
        <w:t>e</w:t>
      </w:r>
      <w:r w:rsidRPr="00CA644E">
        <w:rPr>
          <w:b/>
          <w:w w:val="101"/>
          <w:position w:val="-1"/>
          <w:sz w:val="24"/>
          <w:szCs w:val="24"/>
        </w:rPr>
        <w:t>l</w:t>
      </w:r>
      <w:r w:rsidRPr="00CA644E">
        <w:rPr>
          <w:b/>
          <w:spacing w:val="-1"/>
          <w:position w:val="-1"/>
          <w:sz w:val="24"/>
          <w:szCs w:val="24"/>
        </w:rPr>
        <w:t xml:space="preserve"> </w:t>
      </w:r>
      <w:r w:rsidR="00D719BB" w:rsidRPr="00CA644E">
        <w:rPr>
          <w:b/>
          <w:position w:val="-1"/>
          <w:sz w:val="24"/>
          <w:szCs w:val="24"/>
        </w:rPr>
        <w:t>1</w:t>
      </w:r>
      <w:r w:rsidR="00E81B2E">
        <w:rPr>
          <w:b/>
          <w:position w:val="-1"/>
          <w:sz w:val="24"/>
          <w:szCs w:val="24"/>
        </w:rPr>
        <w:t>.</w:t>
      </w:r>
      <w:r w:rsidRPr="00CA644E">
        <w:rPr>
          <w:b/>
          <w:spacing w:val="-2"/>
          <w:position w:val="-1"/>
          <w:sz w:val="24"/>
          <w:szCs w:val="24"/>
        </w:rPr>
        <w:t xml:space="preserve"> </w:t>
      </w:r>
      <w:r w:rsidRPr="00CA644E">
        <w:rPr>
          <w:b/>
          <w:spacing w:val="1"/>
          <w:position w:val="-1"/>
          <w:sz w:val="24"/>
          <w:szCs w:val="24"/>
        </w:rPr>
        <w:t>K</w:t>
      </w:r>
      <w:r w:rsidRPr="00CA644E">
        <w:rPr>
          <w:b/>
          <w:spacing w:val="-5"/>
          <w:position w:val="-1"/>
          <w:sz w:val="24"/>
          <w:szCs w:val="24"/>
        </w:rPr>
        <w:t>a</w:t>
      </w:r>
      <w:r w:rsidRPr="00CA644E">
        <w:rPr>
          <w:b/>
          <w:spacing w:val="1"/>
          <w:w w:val="101"/>
          <w:position w:val="-1"/>
          <w:sz w:val="24"/>
          <w:szCs w:val="24"/>
        </w:rPr>
        <w:t>r</w:t>
      </w:r>
      <w:r w:rsidRPr="00CA644E">
        <w:rPr>
          <w:b/>
          <w:spacing w:val="-4"/>
          <w:position w:val="-1"/>
          <w:sz w:val="24"/>
          <w:szCs w:val="24"/>
        </w:rPr>
        <w:t>a</w:t>
      </w:r>
      <w:r w:rsidRPr="00CA644E">
        <w:rPr>
          <w:b/>
          <w:spacing w:val="3"/>
          <w:position w:val="-1"/>
          <w:sz w:val="24"/>
          <w:szCs w:val="24"/>
        </w:rPr>
        <w:t>k</w:t>
      </w:r>
      <w:r w:rsidRPr="00CA644E">
        <w:rPr>
          <w:b/>
          <w:position w:val="-1"/>
          <w:sz w:val="24"/>
          <w:szCs w:val="24"/>
        </w:rPr>
        <w:t>t</w:t>
      </w:r>
      <w:r w:rsidRPr="00CA644E">
        <w:rPr>
          <w:b/>
          <w:spacing w:val="-3"/>
          <w:position w:val="-1"/>
          <w:sz w:val="24"/>
          <w:szCs w:val="24"/>
        </w:rPr>
        <w:t>e</w:t>
      </w:r>
      <w:r w:rsidRPr="00CA644E">
        <w:rPr>
          <w:b/>
          <w:spacing w:val="1"/>
          <w:w w:val="101"/>
          <w:position w:val="-1"/>
          <w:sz w:val="24"/>
          <w:szCs w:val="24"/>
        </w:rPr>
        <w:t>ri</w:t>
      </w:r>
      <w:r w:rsidRPr="00CA644E">
        <w:rPr>
          <w:b/>
          <w:spacing w:val="-2"/>
          <w:position w:val="-1"/>
          <w:sz w:val="24"/>
          <w:szCs w:val="24"/>
        </w:rPr>
        <w:t>s</w:t>
      </w:r>
      <w:r w:rsidRPr="00CA644E">
        <w:rPr>
          <w:b/>
          <w:spacing w:val="-5"/>
          <w:position w:val="-1"/>
          <w:sz w:val="24"/>
          <w:szCs w:val="24"/>
        </w:rPr>
        <w:t>t</w:t>
      </w:r>
      <w:r w:rsidRPr="00CA644E">
        <w:rPr>
          <w:b/>
          <w:spacing w:val="-3"/>
          <w:w w:val="101"/>
          <w:position w:val="-1"/>
          <w:sz w:val="24"/>
          <w:szCs w:val="24"/>
        </w:rPr>
        <w:t>i</w:t>
      </w:r>
      <w:r w:rsidRPr="00CA644E">
        <w:rPr>
          <w:b/>
          <w:position w:val="-1"/>
          <w:sz w:val="24"/>
          <w:szCs w:val="24"/>
        </w:rPr>
        <w:t>k</w:t>
      </w:r>
      <w:r w:rsidRPr="00CA644E">
        <w:rPr>
          <w:b/>
          <w:spacing w:val="5"/>
          <w:position w:val="-1"/>
          <w:sz w:val="24"/>
          <w:szCs w:val="24"/>
        </w:rPr>
        <w:t xml:space="preserve"> </w:t>
      </w:r>
      <w:r w:rsidRPr="00CA644E">
        <w:rPr>
          <w:b/>
          <w:spacing w:val="-6"/>
          <w:position w:val="-1"/>
          <w:sz w:val="24"/>
          <w:szCs w:val="24"/>
        </w:rPr>
        <w:t>R</w:t>
      </w:r>
      <w:r w:rsidRPr="00CA644E">
        <w:rPr>
          <w:b/>
          <w:spacing w:val="1"/>
          <w:w w:val="101"/>
          <w:position w:val="-1"/>
          <w:sz w:val="24"/>
          <w:szCs w:val="24"/>
        </w:rPr>
        <w:t>e</w:t>
      </w:r>
      <w:r w:rsidRPr="00CA644E">
        <w:rPr>
          <w:b/>
          <w:spacing w:val="-2"/>
          <w:position w:val="-1"/>
          <w:sz w:val="24"/>
          <w:szCs w:val="24"/>
        </w:rPr>
        <w:t>sp</w:t>
      </w:r>
      <w:r w:rsidRPr="00CA644E">
        <w:rPr>
          <w:b/>
          <w:spacing w:val="-5"/>
          <w:position w:val="-1"/>
          <w:sz w:val="24"/>
          <w:szCs w:val="24"/>
        </w:rPr>
        <w:t>o</w:t>
      </w:r>
      <w:r w:rsidRPr="00CA644E">
        <w:rPr>
          <w:b/>
          <w:spacing w:val="-2"/>
          <w:position w:val="-1"/>
          <w:sz w:val="24"/>
          <w:szCs w:val="24"/>
        </w:rPr>
        <w:t>nd</w:t>
      </w:r>
      <w:r w:rsidRPr="00CA644E">
        <w:rPr>
          <w:b/>
          <w:spacing w:val="1"/>
          <w:w w:val="101"/>
          <w:position w:val="-1"/>
          <w:sz w:val="24"/>
          <w:szCs w:val="24"/>
        </w:rPr>
        <w:t>e</w:t>
      </w:r>
      <w:r w:rsidRPr="00CA644E">
        <w:rPr>
          <w:b/>
          <w:position w:val="-1"/>
          <w:sz w:val="24"/>
          <w:szCs w:val="24"/>
        </w:rPr>
        <w:t>n</w:t>
      </w:r>
      <w:r w:rsidRPr="00CA644E">
        <w:rPr>
          <w:b/>
          <w:spacing w:val="3"/>
          <w:position w:val="-1"/>
          <w:sz w:val="24"/>
          <w:szCs w:val="24"/>
        </w:rPr>
        <w:t xml:space="preserve"> </w:t>
      </w:r>
      <w:r w:rsidRPr="00CA644E">
        <w:rPr>
          <w:b/>
          <w:position w:val="-1"/>
          <w:sz w:val="24"/>
          <w:szCs w:val="24"/>
        </w:rPr>
        <w:t>B</w:t>
      </w:r>
      <w:r w:rsidRPr="00CA644E">
        <w:rPr>
          <w:b/>
          <w:spacing w:val="1"/>
          <w:position w:val="-1"/>
          <w:sz w:val="24"/>
          <w:szCs w:val="24"/>
        </w:rPr>
        <w:t>e</w:t>
      </w:r>
      <w:r w:rsidRPr="00CA644E">
        <w:rPr>
          <w:b/>
          <w:spacing w:val="1"/>
          <w:w w:val="101"/>
          <w:position w:val="-1"/>
          <w:sz w:val="24"/>
          <w:szCs w:val="24"/>
        </w:rPr>
        <w:t>r</w:t>
      </w:r>
      <w:r w:rsidRPr="00CA644E">
        <w:rPr>
          <w:b/>
          <w:spacing w:val="-2"/>
          <w:position w:val="-1"/>
          <w:sz w:val="24"/>
          <w:szCs w:val="24"/>
        </w:rPr>
        <w:t>d</w:t>
      </w:r>
      <w:r w:rsidRPr="00CA644E">
        <w:rPr>
          <w:b/>
          <w:position w:val="-1"/>
          <w:sz w:val="24"/>
          <w:szCs w:val="24"/>
        </w:rPr>
        <w:t>a</w:t>
      </w:r>
      <w:r w:rsidRPr="00CA644E">
        <w:rPr>
          <w:b/>
          <w:spacing w:val="-2"/>
          <w:position w:val="-1"/>
          <w:sz w:val="24"/>
          <w:szCs w:val="24"/>
        </w:rPr>
        <w:t>s</w:t>
      </w:r>
      <w:r w:rsidRPr="00CA644E">
        <w:rPr>
          <w:b/>
          <w:spacing w:val="-5"/>
          <w:position w:val="-1"/>
          <w:sz w:val="24"/>
          <w:szCs w:val="24"/>
        </w:rPr>
        <w:t>a</w:t>
      </w:r>
      <w:r w:rsidRPr="00CA644E">
        <w:rPr>
          <w:b/>
          <w:spacing w:val="1"/>
          <w:w w:val="101"/>
          <w:position w:val="-1"/>
          <w:sz w:val="24"/>
          <w:szCs w:val="24"/>
        </w:rPr>
        <w:t>r</w:t>
      </w:r>
      <w:r w:rsidRPr="00CA644E">
        <w:rPr>
          <w:b/>
          <w:spacing w:val="-2"/>
          <w:position w:val="-1"/>
          <w:sz w:val="24"/>
          <w:szCs w:val="24"/>
        </w:rPr>
        <w:t>k</w:t>
      </w:r>
      <w:r w:rsidRPr="00CA644E">
        <w:rPr>
          <w:b/>
          <w:position w:val="-1"/>
          <w:sz w:val="24"/>
          <w:szCs w:val="24"/>
        </w:rPr>
        <w:t>an</w:t>
      </w:r>
      <w:r w:rsidRPr="00CA644E">
        <w:rPr>
          <w:b/>
          <w:spacing w:val="1"/>
          <w:position w:val="-1"/>
          <w:sz w:val="24"/>
          <w:szCs w:val="24"/>
        </w:rPr>
        <w:t xml:space="preserve"> </w:t>
      </w:r>
      <w:r w:rsidRPr="00CA644E">
        <w:rPr>
          <w:b/>
          <w:spacing w:val="-3"/>
          <w:position w:val="-1"/>
          <w:sz w:val="24"/>
          <w:szCs w:val="24"/>
        </w:rPr>
        <w:t>P</w:t>
      </w:r>
      <w:r w:rsidRPr="00CA644E">
        <w:rPr>
          <w:b/>
          <w:spacing w:val="-3"/>
          <w:w w:val="101"/>
          <w:position w:val="-1"/>
          <w:sz w:val="24"/>
          <w:szCs w:val="24"/>
        </w:rPr>
        <w:t>e</w:t>
      </w:r>
      <w:r w:rsidRPr="00CA644E">
        <w:rPr>
          <w:b/>
          <w:spacing w:val="3"/>
          <w:position w:val="-1"/>
          <w:sz w:val="24"/>
          <w:szCs w:val="24"/>
        </w:rPr>
        <w:t>k</w:t>
      </w:r>
      <w:r w:rsidRPr="00CA644E">
        <w:rPr>
          <w:b/>
          <w:spacing w:val="-3"/>
          <w:w w:val="101"/>
          <w:position w:val="-1"/>
          <w:sz w:val="24"/>
          <w:szCs w:val="24"/>
        </w:rPr>
        <w:t>e</w:t>
      </w:r>
      <w:r w:rsidRPr="00CA644E">
        <w:rPr>
          <w:b/>
          <w:spacing w:val="1"/>
          <w:w w:val="101"/>
          <w:position w:val="-1"/>
          <w:sz w:val="24"/>
          <w:szCs w:val="24"/>
        </w:rPr>
        <w:t>r</w:t>
      </w:r>
      <w:r w:rsidRPr="00CA644E">
        <w:rPr>
          <w:b/>
          <w:position w:val="-1"/>
          <w:sz w:val="24"/>
          <w:szCs w:val="24"/>
        </w:rPr>
        <w:t>ja</w:t>
      </w:r>
      <w:r w:rsidRPr="00CA644E">
        <w:rPr>
          <w:b/>
          <w:spacing w:val="-5"/>
          <w:position w:val="-1"/>
          <w:sz w:val="24"/>
          <w:szCs w:val="24"/>
        </w:rPr>
        <w:t>a</w:t>
      </w:r>
      <w:r w:rsidRPr="00CA644E">
        <w:rPr>
          <w:b/>
          <w:spacing w:val="-2"/>
          <w:position w:val="-1"/>
          <w:sz w:val="24"/>
          <w:szCs w:val="24"/>
        </w:rPr>
        <w:t>n</w:t>
      </w:r>
      <w:r w:rsidRPr="00CA644E">
        <w:rPr>
          <w:b/>
          <w:position w:val="-1"/>
          <w:sz w:val="24"/>
          <w:szCs w:val="24"/>
        </w:rPr>
        <w:t>,</w:t>
      </w:r>
      <w:r w:rsidRPr="00CA644E">
        <w:rPr>
          <w:b/>
          <w:spacing w:val="4"/>
          <w:position w:val="-1"/>
          <w:sz w:val="24"/>
          <w:szCs w:val="24"/>
        </w:rPr>
        <w:t xml:space="preserve"> </w:t>
      </w:r>
      <w:r w:rsidRPr="00CA644E">
        <w:rPr>
          <w:b/>
          <w:spacing w:val="-3"/>
          <w:position w:val="-1"/>
          <w:sz w:val="24"/>
          <w:szCs w:val="24"/>
        </w:rPr>
        <w:t>P</w:t>
      </w:r>
      <w:r w:rsidRPr="00CA644E">
        <w:rPr>
          <w:b/>
          <w:spacing w:val="1"/>
          <w:w w:val="101"/>
          <w:position w:val="-1"/>
          <w:sz w:val="24"/>
          <w:szCs w:val="24"/>
        </w:rPr>
        <w:t>e</w:t>
      </w:r>
      <w:r w:rsidRPr="00CA644E">
        <w:rPr>
          <w:b/>
          <w:spacing w:val="-2"/>
          <w:position w:val="-1"/>
          <w:sz w:val="24"/>
          <w:szCs w:val="24"/>
        </w:rPr>
        <w:t>nd</w:t>
      </w:r>
      <w:r w:rsidRPr="00CA644E">
        <w:rPr>
          <w:b/>
          <w:spacing w:val="1"/>
          <w:w w:val="101"/>
          <w:position w:val="-1"/>
          <w:sz w:val="24"/>
          <w:szCs w:val="24"/>
        </w:rPr>
        <w:t>i</w:t>
      </w:r>
      <w:r w:rsidRPr="00CA644E">
        <w:rPr>
          <w:b/>
          <w:spacing w:val="-2"/>
          <w:position w:val="-1"/>
          <w:sz w:val="24"/>
          <w:szCs w:val="24"/>
        </w:rPr>
        <w:t>d</w:t>
      </w:r>
      <w:r w:rsidRPr="00CA644E">
        <w:rPr>
          <w:b/>
          <w:spacing w:val="-3"/>
          <w:w w:val="101"/>
          <w:position w:val="-1"/>
          <w:sz w:val="24"/>
          <w:szCs w:val="24"/>
        </w:rPr>
        <w:t>i</w:t>
      </w:r>
      <w:r w:rsidRPr="00CA644E">
        <w:rPr>
          <w:b/>
          <w:spacing w:val="3"/>
          <w:position w:val="-1"/>
          <w:sz w:val="24"/>
          <w:szCs w:val="24"/>
        </w:rPr>
        <w:t>k</w:t>
      </w:r>
      <w:r w:rsidRPr="00CA644E">
        <w:rPr>
          <w:b/>
          <w:position w:val="-1"/>
          <w:sz w:val="24"/>
          <w:szCs w:val="24"/>
        </w:rPr>
        <w:t>a</w:t>
      </w:r>
      <w:r w:rsidRPr="00CA644E">
        <w:rPr>
          <w:b/>
          <w:spacing w:val="-6"/>
          <w:position w:val="-1"/>
          <w:sz w:val="24"/>
          <w:szCs w:val="24"/>
        </w:rPr>
        <w:t>n</w:t>
      </w:r>
      <w:r w:rsidRPr="00CA644E">
        <w:rPr>
          <w:b/>
          <w:position w:val="-1"/>
          <w:sz w:val="24"/>
          <w:szCs w:val="24"/>
        </w:rPr>
        <w:t>,</w:t>
      </w:r>
      <w:r w:rsidRPr="00CA644E">
        <w:rPr>
          <w:b/>
          <w:spacing w:val="4"/>
          <w:position w:val="-1"/>
          <w:sz w:val="24"/>
          <w:szCs w:val="24"/>
        </w:rPr>
        <w:t xml:space="preserve"> </w:t>
      </w:r>
      <w:r w:rsidRPr="00CA644E">
        <w:rPr>
          <w:b/>
          <w:spacing w:val="-2"/>
          <w:position w:val="-1"/>
          <w:sz w:val="24"/>
          <w:szCs w:val="24"/>
        </w:rPr>
        <w:t>d</w:t>
      </w:r>
      <w:r w:rsidRPr="00CA644E">
        <w:rPr>
          <w:b/>
          <w:position w:val="-1"/>
          <w:sz w:val="24"/>
          <w:szCs w:val="24"/>
        </w:rPr>
        <w:t>an</w:t>
      </w:r>
      <w:r w:rsidRPr="00CA644E">
        <w:rPr>
          <w:b/>
          <w:spacing w:val="-4"/>
          <w:position w:val="-1"/>
          <w:sz w:val="24"/>
          <w:szCs w:val="24"/>
        </w:rPr>
        <w:t xml:space="preserve"> </w:t>
      </w:r>
      <w:r w:rsidRPr="00CA644E">
        <w:rPr>
          <w:b/>
          <w:spacing w:val="-5"/>
          <w:position w:val="-1"/>
          <w:sz w:val="24"/>
          <w:szCs w:val="24"/>
        </w:rPr>
        <w:t>J</w:t>
      </w:r>
      <w:r w:rsidRPr="00CA644E">
        <w:rPr>
          <w:b/>
          <w:spacing w:val="1"/>
          <w:w w:val="101"/>
          <w:position w:val="-1"/>
          <w:sz w:val="24"/>
          <w:szCs w:val="24"/>
        </w:rPr>
        <w:t>e</w:t>
      </w:r>
      <w:r w:rsidRPr="00CA644E">
        <w:rPr>
          <w:b/>
          <w:spacing w:val="-2"/>
          <w:position w:val="-1"/>
          <w:sz w:val="24"/>
          <w:szCs w:val="24"/>
        </w:rPr>
        <w:t>n</w:t>
      </w:r>
      <w:r w:rsidRPr="00CA644E">
        <w:rPr>
          <w:b/>
          <w:spacing w:val="1"/>
          <w:w w:val="101"/>
          <w:position w:val="-1"/>
          <w:sz w:val="24"/>
          <w:szCs w:val="24"/>
        </w:rPr>
        <w:t>i</w:t>
      </w:r>
      <w:r w:rsidRPr="00CA644E">
        <w:rPr>
          <w:b/>
          <w:position w:val="-1"/>
          <w:sz w:val="24"/>
          <w:szCs w:val="24"/>
        </w:rPr>
        <w:t>s</w:t>
      </w:r>
      <w:r w:rsidRPr="00CA644E">
        <w:rPr>
          <w:b/>
          <w:spacing w:val="-4"/>
          <w:position w:val="-1"/>
          <w:sz w:val="24"/>
          <w:szCs w:val="24"/>
        </w:rPr>
        <w:t xml:space="preserve"> </w:t>
      </w:r>
      <w:r w:rsidRPr="00CA644E">
        <w:rPr>
          <w:b/>
          <w:spacing w:val="-3"/>
          <w:position w:val="-1"/>
          <w:sz w:val="24"/>
          <w:szCs w:val="24"/>
        </w:rPr>
        <w:t>K</w:t>
      </w:r>
      <w:r w:rsidRPr="00CA644E">
        <w:rPr>
          <w:b/>
          <w:position w:val="-1"/>
          <w:sz w:val="24"/>
          <w:szCs w:val="24"/>
        </w:rPr>
        <w:t xml:space="preserve">B </w:t>
      </w:r>
      <w:r w:rsidR="00F66936">
        <w:rPr>
          <w:b/>
          <w:position w:val="-1"/>
          <w:sz w:val="24"/>
          <w:szCs w:val="24"/>
        </w:rPr>
        <w:t>di Puskesmas Sungai Jingah</w:t>
      </w:r>
    </w:p>
    <w:tbl>
      <w:tblPr>
        <w:tblpPr w:leftFromText="180" w:rightFromText="180" w:vertAnchor="text" w:horzAnchor="margin" w:tblpY="92"/>
        <w:tblW w:w="3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694"/>
        <w:gridCol w:w="970"/>
      </w:tblGrid>
      <w:tr w:rsidR="00B47E43" w:rsidTr="00E81B2E">
        <w:trPr>
          <w:trHeight w:hRule="exact" w:val="571"/>
        </w:trPr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7E43" w:rsidRDefault="00B47E43" w:rsidP="00B47E43">
            <w:pPr>
              <w:tabs>
                <w:tab w:val="left" w:pos="4060"/>
              </w:tabs>
              <w:ind w:right="1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1"/>
                <w:w w:val="10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w w:val="101"/>
                <w:sz w:val="24"/>
                <w:szCs w:val="24"/>
              </w:rPr>
              <w:t>e</w:t>
            </w:r>
            <w:r>
              <w:rPr>
                <w:b/>
                <w:w w:val="10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w w:val="10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w w:val="101"/>
                <w:sz w:val="24"/>
                <w:szCs w:val="24"/>
              </w:rPr>
              <w:t>e</w:t>
            </w:r>
            <w:r>
              <w:rPr>
                <w:b/>
                <w:spacing w:val="-3"/>
                <w:w w:val="101"/>
                <w:sz w:val="24"/>
                <w:szCs w:val="24"/>
              </w:rPr>
              <w:t>l</w:t>
            </w:r>
            <w:r>
              <w:rPr>
                <w:b/>
                <w:spacing w:val="1"/>
                <w:w w:val="10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7E43" w:rsidRDefault="00B47E43" w:rsidP="00B47E43">
            <w:pPr>
              <w:tabs>
                <w:tab w:val="left" w:pos="202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B47E43" w:rsidTr="00E81B2E">
        <w:trPr>
          <w:trHeight w:hRule="exact" w:val="329"/>
        </w:trPr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w w:val="10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k</w:t>
            </w:r>
            <w:r>
              <w:rPr>
                <w:b/>
                <w:spacing w:val="-3"/>
                <w:w w:val="101"/>
                <w:sz w:val="24"/>
                <w:szCs w:val="24"/>
              </w:rPr>
              <w:t>e</w:t>
            </w:r>
            <w:r>
              <w:rPr>
                <w:b/>
                <w:spacing w:val="1"/>
                <w:w w:val="10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jaan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B47E43" w:rsidTr="00E81B2E">
        <w:trPr>
          <w:trHeight w:hRule="exact" w:val="253"/>
        </w:trPr>
        <w:tc>
          <w:tcPr>
            <w:tcW w:w="1944" w:type="dxa"/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B</w:t>
            </w:r>
            <w:r>
              <w:rPr>
                <w:spacing w:val="-3"/>
                <w:w w:val="10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3"/>
                <w:w w:val="10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3"/>
                <w:w w:val="101"/>
                <w:sz w:val="24"/>
                <w:szCs w:val="24"/>
              </w:rPr>
              <w:t>j</w:t>
            </w:r>
            <w:r>
              <w:rPr>
                <w:w w:val="101"/>
                <w:sz w:val="24"/>
                <w:szCs w:val="24"/>
              </w:rPr>
              <w:t>a</w:t>
            </w:r>
          </w:p>
        </w:tc>
        <w:tc>
          <w:tcPr>
            <w:tcW w:w="694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0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B47E43" w:rsidTr="00E81B2E">
        <w:trPr>
          <w:trHeight w:hRule="exact" w:val="261"/>
        </w:trPr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tabs>
                <w:tab w:val="left" w:pos="4060"/>
              </w:tabs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1"/>
                <w:w w:val="10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1"/>
                <w:w w:val="10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3"/>
                <w:w w:val="10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3"/>
                <w:w w:val="101"/>
                <w:sz w:val="24"/>
                <w:szCs w:val="24"/>
              </w:rPr>
              <w:t>j</w:t>
            </w:r>
            <w:r>
              <w:rPr>
                <w:w w:val="10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tabs>
                <w:tab w:val="left" w:pos="202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B47E43" w:rsidTr="00E81B2E">
        <w:trPr>
          <w:trHeight w:hRule="exact" w:val="356"/>
        </w:trPr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w w:val="10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nd</w:t>
            </w:r>
            <w:r>
              <w:rPr>
                <w:b/>
                <w:spacing w:val="1"/>
                <w:w w:val="10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pacing w:val="1"/>
                <w:w w:val="101"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B47E43" w:rsidTr="00E81B2E">
        <w:trPr>
          <w:trHeight w:hRule="exact" w:val="251"/>
        </w:trPr>
        <w:tc>
          <w:tcPr>
            <w:tcW w:w="1944" w:type="dxa"/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T</w:t>
            </w:r>
            <w:r>
              <w:rPr>
                <w:spacing w:val="-3"/>
                <w:w w:val="10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w w:val="101"/>
                <w:sz w:val="24"/>
                <w:szCs w:val="24"/>
              </w:rPr>
              <w:t>i</w:t>
            </w:r>
          </w:p>
        </w:tc>
        <w:tc>
          <w:tcPr>
            <w:tcW w:w="694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B47E43" w:rsidTr="00E81B2E">
        <w:trPr>
          <w:trHeight w:hRule="exact" w:val="257"/>
        </w:trPr>
        <w:tc>
          <w:tcPr>
            <w:tcW w:w="1944" w:type="dxa"/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M</w:t>
            </w:r>
            <w:r>
              <w:rPr>
                <w:spacing w:val="-3"/>
                <w:w w:val="10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3"/>
                <w:w w:val="10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-3"/>
                <w:w w:val="10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694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70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B47E43" w:rsidTr="00E81B2E">
        <w:trPr>
          <w:trHeight w:hRule="exact" w:val="267"/>
        </w:trPr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tabs>
                <w:tab w:val="left" w:pos="4060"/>
              </w:tabs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1"/>
                <w:w w:val="10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w w:val="10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tabs>
                <w:tab w:val="left" w:pos="202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47E43" w:rsidTr="00E81B2E">
        <w:trPr>
          <w:trHeight w:hRule="exact" w:val="252"/>
        </w:trPr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B47E43" w:rsidTr="00E81B2E">
        <w:trPr>
          <w:trHeight w:hRule="exact" w:val="253"/>
        </w:trPr>
        <w:tc>
          <w:tcPr>
            <w:tcW w:w="1944" w:type="dxa"/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P</w:t>
            </w:r>
            <w:r>
              <w:rPr>
                <w:spacing w:val="1"/>
                <w:w w:val="101"/>
                <w:sz w:val="24"/>
                <w:szCs w:val="24"/>
              </w:rPr>
              <w:t>i</w:t>
            </w:r>
            <w:r>
              <w:rPr>
                <w:w w:val="101"/>
                <w:sz w:val="24"/>
                <w:szCs w:val="24"/>
              </w:rPr>
              <w:t>l</w:t>
            </w:r>
          </w:p>
        </w:tc>
        <w:tc>
          <w:tcPr>
            <w:tcW w:w="694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0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B47E43" w:rsidTr="00E81B2E">
        <w:trPr>
          <w:trHeight w:hRule="exact" w:val="256"/>
        </w:trPr>
        <w:tc>
          <w:tcPr>
            <w:tcW w:w="1944" w:type="dxa"/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S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1"/>
                <w:w w:val="10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94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70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B47E43" w:rsidTr="00E81B2E">
        <w:trPr>
          <w:trHeight w:hRule="exact" w:val="256"/>
        </w:trPr>
        <w:tc>
          <w:tcPr>
            <w:tcW w:w="1944" w:type="dxa"/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3"/>
                <w:w w:val="10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94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B47E43" w:rsidTr="00E81B2E">
        <w:trPr>
          <w:trHeight w:hRule="exact" w:val="256"/>
        </w:trPr>
        <w:tc>
          <w:tcPr>
            <w:tcW w:w="1944" w:type="dxa"/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</w:t>
            </w:r>
            <w:r>
              <w:rPr>
                <w:spacing w:val="-6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694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B47E43" w:rsidTr="00E81B2E">
        <w:trPr>
          <w:trHeight w:hRule="exact" w:val="257"/>
        </w:trPr>
        <w:tc>
          <w:tcPr>
            <w:tcW w:w="1944" w:type="dxa"/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MOW</w:t>
            </w:r>
          </w:p>
        </w:tc>
        <w:tc>
          <w:tcPr>
            <w:tcW w:w="694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B47E43" w:rsidTr="00E81B2E">
        <w:trPr>
          <w:trHeight w:hRule="exact" w:val="267"/>
        </w:trPr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tabs>
                <w:tab w:val="left" w:pos="4060"/>
              </w:tabs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tabs>
                <w:tab w:val="left" w:pos="202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B47E43" w:rsidTr="00E81B2E">
        <w:trPr>
          <w:trHeight w:hRule="exact" w:val="350"/>
        </w:trPr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ind w:right="1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7E43" w:rsidRDefault="00B47E43" w:rsidP="00B47E43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81B2E" w:rsidRDefault="00E81B2E" w:rsidP="00CA644E">
      <w:pPr>
        <w:ind w:right="10" w:firstLine="720"/>
        <w:jc w:val="both"/>
        <w:rPr>
          <w:spacing w:val="-5"/>
          <w:sz w:val="24"/>
          <w:szCs w:val="24"/>
        </w:rPr>
      </w:pPr>
    </w:p>
    <w:p w:rsidR="00205AAC" w:rsidRPr="00CA644E" w:rsidRDefault="00EA6CE6" w:rsidP="00CA644E">
      <w:pPr>
        <w:ind w:right="10" w:firstLine="720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0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45"/>
          <w:sz w:val="24"/>
          <w:szCs w:val="24"/>
        </w:rPr>
        <w:t xml:space="preserve"> </w:t>
      </w:r>
      <w:r w:rsidR="00D719BB" w:rsidRPr="00CA644E">
        <w:rPr>
          <w:sz w:val="24"/>
          <w:szCs w:val="24"/>
        </w:rPr>
        <w:t>1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i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5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po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a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z w:val="24"/>
          <w:szCs w:val="24"/>
        </w:rPr>
        <w:t>9</w:t>
      </w:r>
      <w:r w:rsidR="00F70C5A" w:rsidRPr="00CA644E">
        <w:rPr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z w:val="24"/>
          <w:szCs w:val="24"/>
        </w:rPr>
        <w:t>(12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9%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a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z w:val="24"/>
          <w:szCs w:val="24"/>
        </w:rPr>
        <w:t>61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z w:val="24"/>
          <w:szCs w:val="24"/>
        </w:rPr>
        <w:t>(8</w:t>
      </w:r>
      <w:r w:rsidRPr="00CA644E">
        <w:rPr>
          <w:spacing w:val="-5"/>
          <w:sz w:val="24"/>
          <w:szCs w:val="24"/>
        </w:rPr>
        <w:t>7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1</w:t>
      </w:r>
      <w:r w:rsidRPr="00CA644E">
        <w:rPr>
          <w:sz w:val="24"/>
          <w:szCs w:val="24"/>
        </w:rPr>
        <w:t xml:space="preserve">%). 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v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w w:val="101"/>
          <w:sz w:val="24"/>
          <w:szCs w:val="24"/>
        </w:rPr>
        <w:t xml:space="preserve">l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hui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ili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35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(50%)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t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nggi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>u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6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(8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6%</w:t>
      </w:r>
      <w:r w:rsidRPr="00CA644E">
        <w:rPr>
          <w:spacing w:val="5"/>
          <w:sz w:val="24"/>
          <w:szCs w:val="24"/>
        </w:rPr>
        <w:t>)</w:t>
      </w:r>
      <w:r w:rsidRPr="00CA644E">
        <w:rPr>
          <w:sz w:val="24"/>
          <w:szCs w:val="24"/>
        </w:rPr>
        <w:t>.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-5"/>
          <w:sz w:val="24"/>
          <w:szCs w:val="24"/>
        </w:rPr>
        <w:t>v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="001E7DAA" w:rsidRPr="00CA644E">
        <w:rPr>
          <w:sz w:val="24"/>
          <w:szCs w:val="24"/>
        </w:rPr>
        <w:t xml:space="preserve">l </w:t>
      </w:r>
      <w:r w:rsidRPr="00CA644E">
        <w:rPr>
          <w:spacing w:val="-3"/>
          <w:sz w:val="24"/>
          <w:szCs w:val="24"/>
        </w:rPr>
        <w:t>je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s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i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4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4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3"/>
          <w:w w:val="101"/>
          <w:sz w:val="24"/>
          <w:szCs w:val="24"/>
        </w:rPr>
        <w:t>l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t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4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39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5</w:t>
      </w:r>
      <w:r w:rsidRPr="00CA644E">
        <w:rPr>
          <w:sz w:val="24"/>
          <w:szCs w:val="24"/>
        </w:rPr>
        <w:t>5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7</w:t>
      </w:r>
      <w:r w:rsidR="00071063" w:rsidRPr="00CA644E">
        <w:rPr>
          <w:sz w:val="24"/>
          <w:szCs w:val="24"/>
        </w:rPr>
        <w:t>%</w:t>
      </w:r>
      <w:r w:rsidR="00B63F0E" w:rsidRPr="00CA644E">
        <w:rPr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.</w:t>
      </w:r>
    </w:p>
    <w:p w:rsidR="00E81B2E" w:rsidRDefault="00E81B2E" w:rsidP="00CA644E">
      <w:pPr>
        <w:ind w:right="10"/>
        <w:jc w:val="both"/>
        <w:rPr>
          <w:b/>
          <w:sz w:val="24"/>
          <w:szCs w:val="24"/>
        </w:rPr>
      </w:pPr>
    </w:p>
    <w:p w:rsidR="00541BA1" w:rsidRPr="00CA644E" w:rsidRDefault="00227908" w:rsidP="00CA644E">
      <w:pPr>
        <w:ind w:right="10"/>
        <w:jc w:val="both"/>
        <w:rPr>
          <w:sz w:val="24"/>
          <w:szCs w:val="24"/>
        </w:rPr>
      </w:pPr>
      <w:r w:rsidRPr="00CA644E">
        <w:rPr>
          <w:b/>
          <w:sz w:val="24"/>
          <w:szCs w:val="24"/>
        </w:rPr>
        <w:t>Tabel 2</w:t>
      </w:r>
      <w:r w:rsidR="00E81B2E">
        <w:rPr>
          <w:b/>
          <w:sz w:val="24"/>
          <w:szCs w:val="24"/>
        </w:rPr>
        <w:t>. Distribusi Frekuensi Responden</w:t>
      </w:r>
      <w:r w:rsidRPr="00CA644E">
        <w:rPr>
          <w:b/>
          <w:sz w:val="24"/>
          <w:szCs w:val="24"/>
        </w:rPr>
        <w:t xml:space="preserve"> </w:t>
      </w:r>
      <w:r w:rsidR="00E81B2E">
        <w:rPr>
          <w:b/>
          <w:sz w:val="24"/>
          <w:szCs w:val="24"/>
        </w:rPr>
        <w:t>Berdasarkan Pemilihan Penggunaan, Paritas &amp; Dukungan Suami Di Puskesmas Sungai Jingah</w:t>
      </w:r>
    </w:p>
    <w:tbl>
      <w:tblPr>
        <w:tblpPr w:leftFromText="180" w:rightFromText="180" w:vertAnchor="page" w:horzAnchor="margin" w:tblpXSpec="right" w:tblpY="6210"/>
        <w:tblW w:w="3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558"/>
        <w:gridCol w:w="558"/>
      </w:tblGrid>
      <w:tr w:rsidR="004F407F" w:rsidTr="004F407F">
        <w:trPr>
          <w:trHeight w:hRule="exact" w:val="349"/>
        </w:trPr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4060"/>
              </w:tabs>
              <w:ind w:right="1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1"/>
                <w:w w:val="10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1"/>
                <w:w w:val="101"/>
                <w:sz w:val="24"/>
                <w:szCs w:val="24"/>
              </w:rPr>
              <w:t>e</w:t>
            </w:r>
            <w:r>
              <w:rPr>
                <w:b/>
                <w:w w:val="10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w w:val="10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pacing w:val="1"/>
                <w:w w:val="101"/>
                <w:sz w:val="24"/>
                <w:szCs w:val="24"/>
              </w:rPr>
              <w:t>e</w:t>
            </w:r>
            <w:r>
              <w:rPr>
                <w:b/>
                <w:spacing w:val="-3"/>
                <w:w w:val="101"/>
                <w:sz w:val="24"/>
                <w:szCs w:val="24"/>
              </w:rPr>
              <w:t>l</w:t>
            </w:r>
            <w:r>
              <w:rPr>
                <w:b/>
                <w:spacing w:val="1"/>
                <w:w w:val="10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224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202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4F407F" w:rsidTr="004F407F">
        <w:trPr>
          <w:trHeight w:hRule="exact" w:val="349"/>
        </w:trPr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407F" w:rsidRDefault="004F407F" w:rsidP="004F407F">
            <w:pPr>
              <w:ind w:right="1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ili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</w:t>
            </w:r>
            <w:r>
              <w:rPr>
                <w:b/>
                <w:spacing w:val="-6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aan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JP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4F407F" w:rsidTr="004F407F">
        <w:trPr>
          <w:trHeight w:hRule="exact" w:val="296"/>
        </w:trPr>
        <w:tc>
          <w:tcPr>
            <w:tcW w:w="2514" w:type="dxa"/>
            <w:hideMark/>
          </w:tcPr>
          <w:p w:rsidR="004F407F" w:rsidRDefault="004F407F" w:rsidP="004F407F">
            <w:pPr>
              <w:ind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M</w:t>
            </w:r>
            <w:r>
              <w:rPr>
                <w:spacing w:val="-3"/>
                <w:w w:val="10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1"/>
                <w:w w:val="101"/>
                <w:sz w:val="24"/>
                <w:szCs w:val="24"/>
              </w:rPr>
              <w:t>il</w:t>
            </w:r>
            <w:r>
              <w:rPr>
                <w:spacing w:val="-3"/>
                <w:w w:val="10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58" w:type="dxa"/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8" w:type="dxa"/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4F407F" w:rsidTr="004F407F">
        <w:trPr>
          <w:trHeight w:hRule="exact" w:val="312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4060"/>
              </w:tabs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1"/>
                <w:w w:val="10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1"/>
                <w:w w:val="10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3"/>
                <w:w w:val="10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w w:val="101"/>
                <w:sz w:val="24"/>
                <w:szCs w:val="24"/>
              </w:rPr>
              <w:t>i</w:t>
            </w:r>
            <w:r>
              <w:rPr>
                <w:spacing w:val="-3"/>
                <w:w w:val="10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202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4F407F" w:rsidTr="004F407F">
        <w:trPr>
          <w:trHeight w:hRule="exact" w:val="366"/>
        </w:trPr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407F" w:rsidRDefault="004F407F" w:rsidP="004F407F">
            <w:pPr>
              <w:ind w:right="1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1"/>
                <w:w w:val="10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tas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4F407F" w:rsidTr="004F407F">
        <w:trPr>
          <w:trHeight w:hRule="exact" w:val="293"/>
        </w:trPr>
        <w:tc>
          <w:tcPr>
            <w:tcW w:w="2514" w:type="dxa"/>
            <w:hideMark/>
          </w:tcPr>
          <w:p w:rsidR="004F407F" w:rsidRDefault="004F407F" w:rsidP="004F407F">
            <w:pPr>
              <w:ind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P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-3"/>
                <w:w w:val="10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w w:val="10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558" w:type="dxa"/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8" w:type="dxa"/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4F407F" w:rsidTr="004F407F">
        <w:trPr>
          <w:trHeight w:hRule="exact" w:val="296"/>
        </w:trPr>
        <w:tc>
          <w:tcPr>
            <w:tcW w:w="2514" w:type="dxa"/>
            <w:hideMark/>
          </w:tcPr>
          <w:p w:rsidR="004F407F" w:rsidRDefault="004F407F" w:rsidP="004F407F">
            <w:pPr>
              <w:ind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1"/>
                <w:w w:val="101"/>
                <w:sz w:val="24"/>
                <w:szCs w:val="24"/>
              </w:rPr>
              <w:t>t</w:t>
            </w:r>
            <w:r>
              <w:rPr>
                <w:spacing w:val="-3"/>
                <w:w w:val="10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558" w:type="dxa"/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58" w:type="dxa"/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4F407F" w:rsidTr="004F407F">
        <w:trPr>
          <w:trHeight w:hRule="exact" w:val="312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4060"/>
              </w:tabs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w w:val="101"/>
                <w:sz w:val="24"/>
                <w:szCs w:val="24"/>
              </w:rPr>
              <w:t>ti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-3"/>
                <w:w w:val="10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w w:val="10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224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202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4F407F" w:rsidTr="004F407F">
        <w:trPr>
          <w:trHeight w:hRule="exact" w:val="303"/>
        </w:trPr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407F" w:rsidRDefault="004F407F" w:rsidP="004F407F">
            <w:pPr>
              <w:ind w:right="1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u</w:t>
            </w:r>
            <w:r>
              <w:rPr>
                <w:b/>
                <w:spacing w:val="8"/>
                <w:sz w:val="24"/>
                <w:szCs w:val="24"/>
              </w:rPr>
              <w:t>k</w:t>
            </w:r>
            <w:r>
              <w:rPr>
                <w:b/>
                <w:spacing w:val="-6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6"/>
                <w:sz w:val="24"/>
                <w:szCs w:val="24"/>
              </w:rPr>
              <w:t>u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>m</w:t>
            </w:r>
            <w:r>
              <w:rPr>
                <w:b/>
                <w:w w:val="101"/>
                <w:sz w:val="24"/>
                <w:szCs w:val="24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</w:p>
        </w:tc>
      </w:tr>
      <w:tr w:rsidR="004F407F" w:rsidTr="004F407F">
        <w:trPr>
          <w:trHeight w:hRule="exact" w:val="296"/>
        </w:trPr>
        <w:tc>
          <w:tcPr>
            <w:tcW w:w="2514" w:type="dxa"/>
            <w:hideMark/>
          </w:tcPr>
          <w:p w:rsidR="004F407F" w:rsidRDefault="004F407F" w:rsidP="004F407F">
            <w:pPr>
              <w:ind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M</w:t>
            </w:r>
            <w:r>
              <w:rPr>
                <w:spacing w:val="-3"/>
                <w:w w:val="10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558" w:type="dxa"/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8" w:type="dxa"/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4F407F" w:rsidTr="004F407F">
        <w:trPr>
          <w:trHeight w:hRule="exact" w:val="312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4060"/>
              </w:tabs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1"/>
                <w:w w:val="10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1"/>
                <w:w w:val="10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8"/>
                <w:w w:val="10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7F" w:rsidRDefault="004F407F" w:rsidP="004F407F">
            <w:pPr>
              <w:tabs>
                <w:tab w:val="left" w:pos="2020"/>
              </w:tabs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4F407F" w:rsidTr="004F407F">
        <w:trPr>
          <w:trHeight w:hRule="exact" w:val="319"/>
        </w:trPr>
        <w:tc>
          <w:tcPr>
            <w:tcW w:w="251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:rsidR="004F407F" w:rsidRDefault="004F407F" w:rsidP="004F407F">
            <w:pPr>
              <w:ind w:right="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:rsidR="004F407F" w:rsidRDefault="004F407F" w:rsidP="004F407F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81B2E" w:rsidRDefault="00E81B2E" w:rsidP="00CA644E">
      <w:pPr>
        <w:ind w:right="10" w:firstLine="720"/>
        <w:jc w:val="both"/>
        <w:rPr>
          <w:spacing w:val="-5"/>
          <w:sz w:val="24"/>
          <w:szCs w:val="24"/>
        </w:rPr>
      </w:pPr>
    </w:p>
    <w:p w:rsidR="00FC4820" w:rsidRPr="00CA644E" w:rsidRDefault="00EA6CE6" w:rsidP="00CA644E">
      <w:pPr>
        <w:ind w:right="10" w:firstLine="720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11"/>
          <w:sz w:val="24"/>
          <w:szCs w:val="24"/>
        </w:rPr>
        <w:t xml:space="preserve"> </w:t>
      </w:r>
      <w:r w:rsidR="0041491A" w:rsidRPr="00CA644E">
        <w:rPr>
          <w:spacing w:val="11"/>
          <w:sz w:val="24"/>
          <w:szCs w:val="24"/>
        </w:rPr>
        <w:t xml:space="preserve">2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i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70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n</w:t>
      </w:r>
      <w:r w:rsidRPr="00CA644E">
        <w:rPr>
          <w:sz w:val="24"/>
          <w:szCs w:val="24"/>
        </w:rPr>
        <w:t>,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m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v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aa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60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z w:val="24"/>
          <w:szCs w:val="24"/>
        </w:rPr>
        <w:t>85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 xml:space="preserve">7%)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y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 xml:space="preserve"> 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MJKP</w:t>
      </w:r>
      <w:r w:rsidRPr="00CA644E">
        <w:rPr>
          <w:sz w:val="24"/>
          <w:szCs w:val="24"/>
        </w:rPr>
        <w:t xml:space="preserve">.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v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ri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s 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us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1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k)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>u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43 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(6</w:t>
      </w:r>
      <w:r w:rsidRPr="00CA644E">
        <w:rPr>
          <w:spacing w:val="-5"/>
          <w:sz w:val="24"/>
          <w:szCs w:val="24"/>
        </w:rPr>
        <w:t>1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4%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 xml:space="preserve">.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uk</w:t>
      </w:r>
      <w:r w:rsidRPr="00CA644E">
        <w:rPr>
          <w:spacing w:val="3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v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="00D719BB"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i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z w:val="24"/>
          <w:szCs w:val="24"/>
        </w:rPr>
        <w:t>45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27"/>
          <w:sz w:val="24"/>
          <w:szCs w:val="24"/>
        </w:rPr>
        <w:t xml:space="preserve"> </w:t>
      </w:r>
      <w:r w:rsidRPr="00CA644E">
        <w:rPr>
          <w:sz w:val="24"/>
          <w:szCs w:val="24"/>
        </w:rPr>
        <w:t>(6</w:t>
      </w:r>
      <w:r w:rsidRPr="00CA644E">
        <w:rPr>
          <w:spacing w:val="-5"/>
          <w:sz w:val="24"/>
          <w:szCs w:val="24"/>
        </w:rPr>
        <w:t>4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 xml:space="preserve">3%)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.</w:t>
      </w:r>
    </w:p>
    <w:p w:rsidR="00E81B2E" w:rsidRDefault="00E81B2E" w:rsidP="00CA644E">
      <w:pPr>
        <w:ind w:right="10"/>
        <w:jc w:val="both"/>
        <w:rPr>
          <w:b/>
          <w:spacing w:val="-2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279"/>
        <w:tblW w:w="7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8"/>
        <w:gridCol w:w="698"/>
        <w:gridCol w:w="208"/>
        <w:gridCol w:w="823"/>
        <w:gridCol w:w="618"/>
        <w:gridCol w:w="616"/>
        <w:gridCol w:w="1027"/>
      </w:tblGrid>
      <w:tr w:rsidR="00507671" w:rsidTr="00507671">
        <w:trPr>
          <w:trHeight w:val="166"/>
        </w:trPr>
        <w:tc>
          <w:tcPr>
            <w:tcW w:w="795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spacing w:after="60"/>
              <w:ind w:left="-130" w:right="-113"/>
              <w:rPr>
                <w:i/>
                <w:sz w:val="24"/>
                <w:szCs w:val="24"/>
              </w:rPr>
            </w:pPr>
            <w:r w:rsidRPr="003E2642">
              <w:rPr>
                <w:b/>
                <w:spacing w:val="-5"/>
                <w:sz w:val="24"/>
                <w:szCs w:val="24"/>
              </w:rPr>
              <w:lastRenderedPageBreak/>
              <w:t xml:space="preserve">Tabel 3. Hubungan </w:t>
            </w:r>
            <w:r>
              <w:rPr>
                <w:b/>
                <w:spacing w:val="-5"/>
                <w:sz w:val="24"/>
                <w:szCs w:val="24"/>
              </w:rPr>
              <w:t>Paritas dan Dukungan Suami d</w:t>
            </w:r>
            <w:r w:rsidRPr="003E2642">
              <w:rPr>
                <w:b/>
                <w:spacing w:val="-5"/>
                <w:sz w:val="24"/>
                <w:szCs w:val="24"/>
              </w:rPr>
              <w:t xml:space="preserve">engan Pemilihan Penggunaan Metode </w:t>
            </w:r>
            <w:r w:rsidRPr="003E2642">
              <w:rPr>
                <w:b/>
                <w:spacing w:val="5"/>
                <w:sz w:val="24"/>
                <w:szCs w:val="24"/>
              </w:rPr>
              <w:t>K</w:t>
            </w:r>
            <w:r w:rsidRPr="003E2642">
              <w:rPr>
                <w:b/>
                <w:spacing w:val="-4"/>
                <w:sz w:val="24"/>
                <w:szCs w:val="24"/>
              </w:rPr>
              <w:t>o</w:t>
            </w:r>
            <w:r w:rsidRPr="003E2642">
              <w:rPr>
                <w:b/>
                <w:sz w:val="24"/>
                <w:szCs w:val="24"/>
              </w:rPr>
              <w:t>n</w:t>
            </w:r>
            <w:r w:rsidRPr="003E2642">
              <w:rPr>
                <w:b/>
                <w:spacing w:val="-2"/>
                <w:sz w:val="24"/>
                <w:szCs w:val="24"/>
              </w:rPr>
              <w:t>t</w:t>
            </w:r>
            <w:r w:rsidRPr="003E2642">
              <w:rPr>
                <w:b/>
                <w:sz w:val="24"/>
                <w:szCs w:val="24"/>
              </w:rPr>
              <w:t>r</w:t>
            </w:r>
            <w:r w:rsidRPr="003E2642">
              <w:rPr>
                <w:b/>
                <w:spacing w:val="-1"/>
                <w:sz w:val="24"/>
                <w:szCs w:val="24"/>
              </w:rPr>
              <w:t>a</w:t>
            </w:r>
            <w:r w:rsidRPr="003E2642">
              <w:rPr>
                <w:b/>
                <w:spacing w:val="1"/>
                <w:sz w:val="24"/>
                <w:szCs w:val="24"/>
              </w:rPr>
              <w:t>s</w:t>
            </w:r>
            <w:r w:rsidRPr="003E2642">
              <w:rPr>
                <w:b/>
                <w:spacing w:val="-2"/>
                <w:sz w:val="24"/>
                <w:szCs w:val="24"/>
              </w:rPr>
              <w:t>e</w:t>
            </w:r>
            <w:r w:rsidRPr="003E2642">
              <w:rPr>
                <w:b/>
                <w:spacing w:val="-3"/>
                <w:sz w:val="24"/>
                <w:szCs w:val="24"/>
              </w:rPr>
              <w:t>p</w:t>
            </w:r>
            <w:r w:rsidRPr="003E2642">
              <w:rPr>
                <w:b/>
                <w:spacing w:val="6"/>
                <w:sz w:val="24"/>
                <w:szCs w:val="24"/>
              </w:rPr>
              <w:t>s</w:t>
            </w:r>
            <w:r w:rsidRPr="003E2642">
              <w:rPr>
                <w:b/>
                <w:sz w:val="24"/>
                <w:szCs w:val="24"/>
              </w:rPr>
              <w:t>i Ja</w:t>
            </w:r>
            <w:r w:rsidRPr="003E2642">
              <w:rPr>
                <w:b/>
                <w:spacing w:val="-1"/>
                <w:sz w:val="24"/>
                <w:szCs w:val="24"/>
              </w:rPr>
              <w:t>n</w:t>
            </w:r>
            <w:r w:rsidRPr="003E2642">
              <w:rPr>
                <w:b/>
                <w:sz w:val="24"/>
                <w:szCs w:val="24"/>
              </w:rPr>
              <w:t>g</w:t>
            </w:r>
            <w:r w:rsidRPr="003E2642">
              <w:rPr>
                <w:b/>
                <w:spacing w:val="6"/>
                <w:sz w:val="24"/>
                <w:szCs w:val="24"/>
              </w:rPr>
              <w:t>k</w:t>
            </w:r>
            <w:r w:rsidRPr="003E2642">
              <w:rPr>
                <w:b/>
                <w:sz w:val="24"/>
                <w:szCs w:val="24"/>
              </w:rPr>
              <w:t xml:space="preserve">a </w:t>
            </w:r>
            <w:r w:rsidRPr="003E2642">
              <w:rPr>
                <w:b/>
                <w:spacing w:val="-3"/>
                <w:sz w:val="24"/>
                <w:szCs w:val="24"/>
              </w:rPr>
              <w:t>P</w:t>
            </w:r>
            <w:r w:rsidRPr="003E2642">
              <w:rPr>
                <w:b/>
                <w:sz w:val="24"/>
                <w:szCs w:val="24"/>
              </w:rPr>
              <w:t>a</w:t>
            </w:r>
            <w:r w:rsidRPr="003E2642">
              <w:rPr>
                <w:b/>
                <w:spacing w:val="-1"/>
                <w:sz w:val="24"/>
                <w:szCs w:val="24"/>
              </w:rPr>
              <w:t>n</w:t>
            </w:r>
            <w:r w:rsidRPr="003E2642">
              <w:rPr>
                <w:b/>
                <w:sz w:val="24"/>
                <w:szCs w:val="24"/>
              </w:rPr>
              <w:t>ja</w:t>
            </w:r>
            <w:r w:rsidRPr="003E2642">
              <w:rPr>
                <w:b/>
                <w:spacing w:val="-1"/>
                <w:sz w:val="24"/>
                <w:szCs w:val="24"/>
              </w:rPr>
              <w:t>n</w:t>
            </w:r>
            <w:r w:rsidRPr="003E2642">
              <w:rPr>
                <w:b/>
                <w:sz w:val="24"/>
                <w:szCs w:val="24"/>
              </w:rPr>
              <w:t>g</w:t>
            </w:r>
            <w:r w:rsidRPr="003E264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2642">
              <w:rPr>
                <w:b/>
                <w:spacing w:val="1"/>
                <w:sz w:val="24"/>
                <w:szCs w:val="24"/>
              </w:rPr>
              <w:t>(</w:t>
            </w:r>
            <w:r w:rsidRPr="003E2642">
              <w:rPr>
                <w:b/>
                <w:spacing w:val="-1"/>
                <w:sz w:val="24"/>
                <w:szCs w:val="24"/>
              </w:rPr>
              <w:t>M</w:t>
            </w:r>
            <w:r w:rsidRPr="003E2642">
              <w:rPr>
                <w:b/>
                <w:spacing w:val="5"/>
                <w:sz w:val="24"/>
                <w:szCs w:val="24"/>
              </w:rPr>
              <w:t>K</w:t>
            </w:r>
            <w:r w:rsidRPr="003E2642">
              <w:rPr>
                <w:b/>
                <w:sz w:val="24"/>
                <w:szCs w:val="24"/>
              </w:rPr>
              <w:t>J</w:t>
            </w:r>
            <w:r w:rsidRPr="003E2642">
              <w:rPr>
                <w:b/>
                <w:spacing w:val="-3"/>
                <w:sz w:val="24"/>
                <w:szCs w:val="24"/>
              </w:rPr>
              <w:t>P</w:t>
            </w:r>
            <w:r w:rsidRPr="003E2642">
              <w:rPr>
                <w:b/>
                <w:sz w:val="24"/>
                <w:szCs w:val="24"/>
              </w:rPr>
              <w:t>)</w:t>
            </w:r>
            <w:r w:rsidRPr="003E264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2642">
              <w:rPr>
                <w:b/>
                <w:sz w:val="24"/>
                <w:szCs w:val="24"/>
              </w:rPr>
              <w:t xml:space="preserve">di </w:t>
            </w:r>
            <w:r w:rsidRPr="003E2642">
              <w:rPr>
                <w:b/>
                <w:spacing w:val="-3"/>
                <w:sz w:val="24"/>
                <w:szCs w:val="24"/>
              </w:rPr>
              <w:t>P</w:t>
            </w:r>
            <w:r w:rsidRPr="003E2642">
              <w:rPr>
                <w:b/>
                <w:sz w:val="24"/>
                <w:szCs w:val="24"/>
              </w:rPr>
              <w:t>u</w:t>
            </w:r>
            <w:r w:rsidRPr="003E2642">
              <w:rPr>
                <w:b/>
                <w:spacing w:val="-4"/>
                <w:sz w:val="24"/>
                <w:szCs w:val="24"/>
              </w:rPr>
              <w:t>s</w:t>
            </w:r>
            <w:r w:rsidRPr="003E2642">
              <w:rPr>
                <w:b/>
                <w:spacing w:val="5"/>
                <w:sz w:val="24"/>
                <w:szCs w:val="24"/>
              </w:rPr>
              <w:t>k</w:t>
            </w:r>
            <w:r w:rsidRPr="003E2642">
              <w:rPr>
                <w:b/>
                <w:spacing w:val="-2"/>
                <w:sz w:val="24"/>
                <w:szCs w:val="24"/>
              </w:rPr>
              <w:t>e</w:t>
            </w:r>
            <w:r w:rsidRPr="003E2642">
              <w:rPr>
                <w:b/>
                <w:spacing w:val="-4"/>
                <w:sz w:val="24"/>
                <w:szCs w:val="24"/>
              </w:rPr>
              <w:t>s</w:t>
            </w:r>
            <w:r w:rsidRPr="003E2642">
              <w:rPr>
                <w:b/>
                <w:spacing w:val="4"/>
                <w:sz w:val="24"/>
                <w:szCs w:val="24"/>
              </w:rPr>
              <w:t>m</w:t>
            </w:r>
            <w:r w:rsidRPr="003E2642">
              <w:rPr>
                <w:b/>
                <w:sz w:val="24"/>
                <w:szCs w:val="24"/>
              </w:rPr>
              <w:t>as</w:t>
            </w:r>
            <w:r w:rsidRPr="003E264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E2642">
              <w:rPr>
                <w:b/>
                <w:spacing w:val="1"/>
                <w:sz w:val="24"/>
                <w:szCs w:val="24"/>
              </w:rPr>
              <w:t>S</w:t>
            </w:r>
            <w:r w:rsidRPr="003E2642">
              <w:rPr>
                <w:b/>
                <w:sz w:val="24"/>
                <w:szCs w:val="24"/>
              </w:rPr>
              <w:t>u</w:t>
            </w:r>
            <w:r w:rsidRPr="003E2642">
              <w:rPr>
                <w:b/>
                <w:spacing w:val="-1"/>
                <w:sz w:val="24"/>
                <w:szCs w:val="24"/>
              </w:rPr>
              <w:t>n</w:t>
            </w:r>
            <w:r w:rsidRPr="003E2642">
              <w:rPr>
                <w:b/>
                <w:sz w:val="24"/>
                <w:szCs w:val="24"/>
              </w:rPr>
              <w:t>gai</w:t>
            </w:r>
            <w:r w:rsidRPr="003E26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2642">
              <w:rPr>
                <w:b/>
                <w:sz w:val="24"/>
                <w:szCs w:val="24"/>
              </w:rPr>
              <w:t>J</w:t>
            </w:r>
            <w:r w:rsidRPr="003E2642">
              <w:rPr>
                <w:b/>
                <w:spacing w:val="-2"/>
                <w:sz w:val="24"/>
                <w:szCs w:val="24"/>
              </w:rPr>
              <w:t>i</w:t>
            </w:r>
            <w:r w:rsidRPr="003E2642">
              <w:rPr>
                <w:b/>
                <w:sz w:val="24"/>
                <w:szCs w:val="24"/>
              </w:rPr>
              <w:t>ngah</w:t>
            </w:r>
            <w:r w:rsidRPr="003E2642">
              <w:rPr>
                <w:b/>
                <w:spacing w:val="-5"/>
                <w:sz w:val="24"/>
                <w:szCs w:val="24"/>
              </w:rPr>
              <w:t xml:space="preserve">  </w:t>
            </w:r>
          </w:p>
        </w:tc>
      </w:tr>
      <w:tr w:rsidR="00507671" w:rsidTr="00F66936">
        <w:trPr>
          <w:trHeight w:val="166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17"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 Penelitian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Pemilihan Penggunaan MJKP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30" w:right="-11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p-value</w:t>
            </w:r>
          </w:p>
        </w:tc>
      </w:tr>
      <w:tr w:rsidR="00507671" w:rsidTr="00F66936">
        <w:trPr>
          <w:trHeight w:val="360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F66936" w:rsidP="00507671">
            <w:pPr>
              <w:ind w:left="-115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Memi</w:t>
            </w:r>
            <w:r w:rsidR="00507671">
              <w:rPr>
                <w:sz w:val="24"/>
                <w:szCs w:val="24"/>
              </w:rPr>
              <w:t>lih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F66936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Memilih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ind w:left="-246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07671" w:rsidRDefault="00507671" w:rsidP="00507671">
            <w:pPr>
              <w:rPr>
                <w:sz w:val="24"/>
                <w:szCs w:val="24"/>
              </w:rPr>
            </w:pPr>
          </w:p>
        </w:tc>
      </w:tr>
      <w:tr w:rsidR="00F66936" w:rsidTr="00F66936">
        <w:trPr>
          <w:trHeight w:val="360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3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14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27" w:type="dxa"/>
            <w:vAlign w:val="center"/>
          </w:tcPr>
          <w:p w:rsidR="00507671" w:rsidRDefault="00507671" w:rsidP="00507671">
            <w:pPr>
              <w:ind w:right="10"/>
              <w:jc w:val="center"/>
              <w:rPr>
                <w:i/>
                <w:sz w:val="24"/>
                <w:szCs w:val="24"/>
              </w:rPr>
            </w:pPr>
          </w:p>
        </w:tc>
      </w:tr>
      <w:tr w:rsidR="00F66936" w:rsidTr="00F66936">
        <w:trPr>
          <w:trHeight w:val="711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17" w:righ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Paritas</w:t>
            </w:r>
          </w:p>
          <w:p w:rsidR="00507671" w:rsidRDefault="00507671" w:rsidP="00507671">
            <w:pPr>
              <w:ind w:left="-117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Primipara</w:t>
            </w:r>
          </w:p>
          <w:p w:rsidR="00507671" w:rsidRDefault="00507671" w:rsidP="00507671">
            <w:pPr>
              <w:ind w:left="-10" w:right="10" w:hanging="10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Multipara dan Grandmultipara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3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07671" w:rsidRDefault="00507671" w:rsidP="00507671">
            <w:pPr>
              <w:ind w:left="-103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507671" w:rsidRDefault="00507671" w:rsidP="00507671">
            <w:pPr>
              <w:ind w:left="-10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07671" w:rsidRDefault="00507671" w:rsidP="00507671">
            <w:pPr>
              <w:ind w:left="-10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14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  <w:p w:rsidR="00507671" w:rsidRDefault="00507671" w:rsidP="00507671">
            <w:pPr>
              <w:ind w:left="-114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507671" w:rsidRDefault="00507671" w:rsidP="00507671">
            <w:pPr>
              <w:ind w:left="-10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07671" w:rsidRDefault="00507671" w:rsidP="00507671">
            <w:pPr>
              <w:ind w:left="-10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0,488</w:t>
            </w:r>
          </w:p>
        </w:tc>
      </w:tr>
      <w:tr w:rsidR="00F66936" w:rsidTr="00F66936">
        <w:trPr>
          <w:trHeight w:val="653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7671" w:rsidRDefault="00507671" w:rsidP="00507671">
            <w:pPr>
              <w:ind w:left="-100" w:righ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Dukungan Suami</w:t>
            </w:r>
          </w:p>
          <w:p w:rsidR="00507671" w:rsidRDefault="00507671" w:rsidP="00507671">
            <w:pPr>
              <w:ind w:left="-117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Mendukung</w:t>
            </w:r>
          </w:p>
          <w:p w:rsidR="00507671" w:rsidRDefault="00507671" w:rsidP="00507671">
            <w:pPr>
              <w:ind w:left="-117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Tidak Mendukung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671" w:rsidRDefault="00507671" w:rsidP="00507671">
            <w:pPr>
              <w:ind w:left="-103" w:right="10"/>
              <w:jc w:val="center"/>
              <w:rPr>
                <w:sz w:val="24"/>
                <w:szCs w:val="24"/>
              </w:rPr>
            </w:pPr>
          </w:p>
          <w:p w:rsidR="00507671" w:rsidRDefault="00507671" w:rsidP="00507671">
            <w:pPr>
              <w:ind w:left="-103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07671" w:rsidRDefault="00507671" w:rsidP="00507671">
            <w:pPr>
              <w:ind w:left="-103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671" w:rsidRDefault="00507671" w:rsidP="00507671">
            <w:pPr>
              <w:ind w:left="-102" w:right="-113"/>
              <w:jc w:val="center"/>
              <w:rPr>
                <w:sz w:val="24"/>
                <w:szCs w:val="24"/>
              </w:rPr>
            </w:pPr>
          </w:p>
          <w:p w:rsidR="00507671" w:rsidRDefault="00507671" w:rsidP="00507671">
            <w:pPr>
              <w:ind w:left="-10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07671" w:rsidRDefault="00507671" w:rsidP="00507671">
            <w:pPr>
              <w:ind w:left="-102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671" w:rsidRDefault="00507671" w:rsidP="00507671">
            <w:pPr>
              <w:ind w:left="-109" w:right="10"/>
              <w:jc w:val="center"/>
              <w:rPr>
                <w:sz w:val="24"/>
                <w:szCs w:val="24"/>
              </w:rPr>
            </w:pPr>
          </w:p>
          <w:p w:rsidR="00507671" w:rsidRDefault="00507671" w:rsidP="00507671">
            <w:pPr>
              <w:ind w:left="-10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07671" w:rsidRDefault="00507671" w:rsidP="00507671">
            <w:pPr>
              <w:ind w:left="-10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671" w:rsidRDefault="00507671" w:rsidP="00507671">
            <w:pPr>
              <w:ind w:left="-114" w:right="10"/>
              <w:jc w:val="center"/>
              <w:rPr>
                <w:sz w:val="24"/>
                <w:szCs w:val="24"/>
              </w:rPr>
            </w:pPr>
          </w:p>
          <w:p w:rsidR="00507671" w:rsidRDefault="00507671" w:rsidP="00507671">
            <w:pPr>
              <w:ind w:left="-114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507671" w:rsidRDefault="00507671" w:rsidP="00507671">
            <w:pPr>
              <w:ind w:left="-114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671" w:rsidRDefault="00507671" w:rsidP="00507671">
            <w:pPr>
              <w:ind w:left="-100" w:right="10"/>
              <w:jc w:val="center"/>
              <w:rPr>
                <w:sz w:val="24"/>
                <w:szCs w:val="24"/>
              </w:rPr>
            </w:pPr>
          </w:p>
          <w:p w:rsidR="00507671" w:rsidRDefault="00507671" w:rsidP="00507671">
            <w:pPr>
              <w:ind w:left="-10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07671" w:rsidRDefault="00507671" w:rsidP="00507671">
            <w:pPr>
              <w:ind w:left="-10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7671" w:rsidRDefault="00507671" w:rsidP="00507671">
            <w:pPr>
              <w:ind w:left="-104" w:right="-115"/>
              <w:jc w:val="center"/>
              <w:rPr>
                <w:sz w:val="24"/>
                <w:szCs w:val="24"/>
              </w:rPr>
            </w:pPr>
          </w:p>
          <w:p w:rsidR="00507671" w:rsidRDefault="00507671" w:rsidP="00507671">
            <w:pPr>
              <w:ind w:left="-10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507671" w:rsidRDefault="00507671" w:rsidP="00507671">
            <w:pPr>
              <w:ind w:left="-10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</w:tr>
      <w:tr w:rsidR="00F66936" w:rsidTr="00F66936">
        <w:trPr>
          <w:trHeight w:val="16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17"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7671" w:rsidRDefault="00507671" w:rsidP="00507671">
            <w:pPr>
              <w:ind w:left="-100"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671" w:rsidRDefault="00507671" w:rsidP="00507671">
            <w:pPr>
              <w:ind w:right="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5AAC" w:rsidRPr="00CA644E" w:rsidRDefault="00EA6CE6" w:rsidP="00CA644E">
      <w:pPr>
        <w:ind w:right="10" w:firstLine="450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12"/>
          <w:sz w:val="24"/>
          <w:szCs w:val="24"/>
        </w:rPr>
        <w:t xml:space="preserve"> </w:t>
      </w:r>
      <w:r w:rsidR="001A6896" w:rsidRPr="00CA644E">
        <w:rPr>
          <w:spacing w:val="12"/>
          <w:sz w:val="24"/>
          <w:szCs w:val="24"/>
        </w:rPr>
        <w:t xml:space="preserve">3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li</w:t>
      </w:r>
      <w:r w:rsidRPr="00CA644E">
        <w:rPr>
          <w:sz w:val="24"/>
          <w:szCs w:val="24"/>
        </w:rPr>
        <w:t>ki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s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="00541BA1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>22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,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ri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ri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ja</w:t>
      </w:r>
      <w:r w:rsidRPr="00CA644E">
        <w:rPr>
          <w:sz w:val="24"/>
          <w:szCs w:val="24"/>
        </w:rPr>
        <w:t>ng 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 xml:space="preserve">) 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2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z w:val="24"/>
          <w:szCs w:val="24"/>
        </w:rPr>
        <w:t>9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1</w:t>
      </w:r>
      <w:r w:rsidRPr="00CA644E">
        <w:rPr>
          <w:sz w:val="24"/>
          <w:szCs w:val="24"/>
        </w:rPr>
        <w:t xml:space="preserve">%), 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 xml:space="preserve">n 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ng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h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1"/>
          <w:w w:val="10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de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20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(9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9%).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1"/>
          <w:w w:val="101"/>
          <w:sz w:val="24"/>
          <w:szCs w:val="24"/>
        </w:rPr>
        <w:t>li</w:t>
      </w:r>
      <w:r w:rsidRPr="00CA644E">
        <w:rPr>
          <w:spacing w:val="-5"/>
          <w:sz w:val="24"/>
          <w:szCs w:val="24"/>
        </w:rPr>
        <w:t>k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ri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48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ri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 xml:space="preserve">i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8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ng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8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(1</w:t>
      </w:r>
      <w:r w:rsidRPr="00CA644E">
        <w:rPr>
          <w:spacing w:val="-5"/>
          <w:sz w:val="24"/>
          <w:szCs w:val="24"/>
        </w:rPr>
        <w:t>6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7%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40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(8</w:t>
      </w:r>
      <w:r w:rsidRPr="00CA644E">
        <w:rPr>
          <w:spacing w:val="-5"/>
          <w:sz w:val="24"/>
          <w:szCs w:val="24"/>
        </w:rPr>
        <w:t>3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3</w:t>
      </w:r>
      <w:r w:rsidRPr="00CA644E">
        <w:rPr>
          <w:spacing w:val="-5"/>
          <w:sz w:val="24"/>
          <w:szCs w:val="24"/>
        </w:rPr>
        <w:t>%</w:t>
      </w:r>
      <w:r w:rsidRPr="00CA644E">
        <w:rPr>
          <w:sz w:val="24"/>
          <w:szCs w:val="24"/>
        </w:rPr>
        <w:t xml:space="preserve">).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 xml:space="preserve">l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 xml:space="preserve">i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 xml:space="preserve">k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c</w:t>
      </w:r>
      <w:r w:rsidRPr="00CA644E">
        <w:rPr>
          <w:i/>
          <w:spacing w:val="-5"/>
          <w:sz w:val="24"/>
          <w:szCs w:val="24"/>
        </w:rPr>
        <w:t>h</w:t>
      </w:r>
      <w:r w:rsidRPr="00CA644E">
        <w:rPr>
          <w:i/>
          <w:sz w:val="24"/>
          <w:szCs w:val="24"/>
        </w:rPr>
        <w:t xml:space="preserve">i </w:t>
      </w:r>
      <w:r w:rsidRPr="00CA644E">
        <w:rPr>
          <w:i/>
          <w:spacing w:val="7"/>
          <w:sz w:val="24"/>
          <w:szCs w:val="24"/>
        </w:rPr>
        <w:t xml:space="preserve"> 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pacing w:val="-5"/>
          <w:sz w:val="24"/>
          <w:szCs w:val="24"/>
        </w:rPr>
        <w:t>q</w:t>
      </w:r>
      <w:r w:rsidRPr="00CA644E">
        <w:rPr>
          <w:i/>
          <w:sz w:val="24"/>
          <w:szCs w:val="24"/>
        </w:rPr>
        <w:t>ua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 xml:space="preserve">e </w:t>
      </w:r>
      <w:r w:rsidRPr="00CA644E">
        <w:rPr>
          <w:i/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  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 xml:space="preserve">i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rn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 xml:space="preserve">f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ait</w:t>
      </w:r>
      <w:r w:rsidRPr="00CA644E">
        <w:rPr>
          <w:sz w:val="24"/>
          <w:szCs w:val="24"/>
        </w:rPr>
        <w:t xml:space="preserve">u </w:t>
      </w:r>
      <w:r w:rsidRPr="00CA644E">
        <w:rPr>
          <w:i/>
          <w:spacing w:val="-3"/>
          <w:sz w:val="24"/>
          <w:szCs w:val="24"/>
        </w:rPr>
        <w:t>F</w:t>
      </w:r>
      <w:r w:rsidRPr="00CA644E">
        <w:rPr>
          <w:i/>
          <w:spacing w:val="1"/>
          <w:sz w:val="24"/>
          <w:szCs w:val="24"/>
        </w:rPr>
        <w:t>i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z w:val="24"/>
          <w:szCs w:val="24"/>
        </w:rPr>
        <w:t>h</w:t>
      </w:r>
      <w:r w:rsidRPr="00CA644E">
        <w:rPr>
          <w:i/>
          <w:spacing w:val="1"/>
          <w:sz w:val="24"/>
          <w:szCs w:val="24"/>
        </w:rPr>
        <w:t>e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>’s</w:t>
      </w:r>
      <w:r w:rsidRPr="00CA644E">
        <w:rPr>
          <w:i/>
          <w:spacing w:val="4"/>
          <w:sz w:val="24"/>
          <w:szCs w:val="24"/>
        </w:rPr>
        <w:t xml:space="preserve"> </w:t>
      </w:r>
      <w:r w:rsidRPr="00CA644E">
        <w:rPr>
          <w:i/>
          <w:spacing w:val="-3"/>
          <w:sz w:val="24"/>
          <w:szCs w:val="24"/>
        </w:rPr>
        <w:t>e</w:t>
      </w:r>
      <w:r w:rsidRPr="00CA644E">
        <w:rPr>
          <w:i/>
          <w:spacing w:val="1"/>
          <w:sz w:val="24"/>
          <w:szCs w:val="24"/>
        </w:rPr>
        <w:t>x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-3"/>
          <w:sz w:val="24"/>
          <w:szCs w:val="24"/>
        </w:rPr>
        <w:t>c</w:t>
      </w:r>
      <w:r w:rsidRPr="00CA644E">
        <w:rPr>
          <w:i/>
          <w:sz w:val="24"/>
          <w:szCs w:val="24"/>
        </w:rPr>
        <w:t>t</w:t>
      </w:r>
      <w:r w:rsidRPr="00CA644E">
        <w:rPr>
          <w:i/>
          <w:spacing w:val="5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te</w:t>
      </w:r>
      <w:r w:rsidRPr="00CA644E">
        <w:rPr>
          <w:i/>
          <w:spacing w:val="-6"/>
          <w:sz w:val="24"/>
          <w:szCs w:val="24"/>
        </w:rPr>
        <w:t>s</w:t>
      </w:r>
      <w:r w:rsidRPr="00CA644E">
        <w:rPr>
          <w:i/>
          <w:sz w:val="24"/>
          <w:szCs w:val="24"/>
        </w:rPr>
        <w:t>t</w:t>
      </w:r>
      <w:r w:rsidRPr="00CA644E">
        <w:rPr>
          <w:i/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p</w:t>
      </w:r>
      <w:r w:rsidRPr="00CA644E">
        <w:rPr>
          <w:i/>
          <w:spacing w:val="1"/>
          <w:sz w:val="24"/>
          <w:szCs w:val="24"/>
        </w:rPr>
        <w:t xml:space="preserve"> v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l</w:t>
      </w:r>
      <w:r w:rsidRPr="00CA644E">
        <w:rPr>
          <w:i/>
          <w:sz w:val="24"/>
          <w:szCs w:val="24"/>
        </w:rPr>
        <w:t xml:space="preserve">ue </w:t>
      </w:r>
      <w:r w:rsidRPr="00CA644E">
        <w:rPr>
          <w:sz w:val="24"/>
          <w:szCs w:val="24"/>
        </w:rPr>
        <w:t>=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488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(p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&gt;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05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pu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2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 xml:space="preserve">a 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na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li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ng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-2"/>
          <w:sz w:val="24"/>
          <w:szCs w:val="24"/>
        </w:rPr>
        <w:t xml:space="preserve"> D</w:t>
      </w:r>
      <w:r w:rsidRPr="00CA644E">
        <w:rPr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1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h.</w:t>
      </w:r>
    </w:p>
    <w:p w:rsidR="00205AAC" w:rsidRPr="00CA644E" w:rsidRDefault="00EA6CE6" w:rsidP="00CA644E">
      <w:pPr>
        <w:ind w:right="10" w:firstLine="422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Ta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l</w:t>
      </w:r>
      <w:r w:rsidRPr="00CA644E">
        <w:rPr>
          <w:spacing w:val="9"/>
          <w:sz w:val="24"/>
          <w:szCs w:val="24"/>
        </w:rPr>
        <w:t xml:space="preserve"> </w:t>
      </w:r>
      <w:r w:rsidR="001A6896" w:rsidRPr="00CA644E">
        <w:rPr>
          <w:spacing w:val="9"/>
          <w:sz w:val="24"/>
          <w:szCs w:val="24"/>
        </w:rPr>
        <w:t xml:space="preserve">3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il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25 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 xml:space="preserve">,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 xml:space="preserve"> 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ri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="003E2642">
        <w:rPr>
          <w:sz w:val="24"/>
          <w:szCs w:val="24"/>
        </w:rPr>
        <w:t xml:space="preserve">n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="003E2642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li</w:t>
      </w:r>
      <w:r w:rsidRPr="00CA644E">
        <w:rPr>
          <w:sz w:val="24"/>
          <w:szCs w:val="24"/>
        </w:rPr>
        <w:t xml:space="preserve">h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de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8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8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(32</w:t>
      </w:r>
      <w:r w:rsidRPr="00CA644E">
        <w:rPr>
          <w:spacing w:val="-5"/>
          <w:sz w:val="24"/>
          <w:szCs w:val="24"/>
        </w:rPr>
        <w:t>%</w:t>
      </w:r>
      <w:r w:rsidRPr="00CA644E">
        <w:rPr>
          <w:sz w:val="24"/>
          <w:szCs w:val="24"/>
        </w:rPr>
        <w:t>),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6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3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ka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17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(68</w:t>
      </w:r>
      <w:r w:rsidRPr="00CA644E">
        <w:rPr>
          <w:spacing w:val="-5"/>
          <w:sz w:val="24"/>
          <w:szCs w:val="24"/>
        </w:rPr>
        <w:t>%</w:t>
      </w:r>
      <w:r w:rsidRPr="00CA644E">
        <w:rPr>
          <w:sz w:val="24"/>
          <w:szCs w:val="24"/>
        </w:rPr>
        <w:t>).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i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45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ri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 xml:space="preserve">i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de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ng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2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4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4</w:t>
      </w:r>
      <w:r w:rsidRPr="00CA644E">
        <w:rPr>
          <w:spacing w:val="-5"/>
          <w:sz w:val="24"/>
          <w:szCs w:val="24"/>
        </w:rPr>
        <w:t>%</w:t>
      </w:r>
      <w:r w:rsidRPr="00CA644E">
        <w:rPr>
          <w:sz w:val="24"/>
          <w:szCs w:val="24"/>
        </w:rPr>
        <w:t>), 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43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9</w:t>
      </w:r>
      <w:r w:rsidRPr="00CA644E">
        <w:rPr>
          <w:sz w:val="24"/>
          <w:szCs w:val="24"/>
        </w:rPr>
        <w:t>5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6</w:t>
      </w:r>
      <w:r w:rsidRPr="00CA644E">
        <w:rPr>
          <w:sz w:val="24"/>
          <w:szCs w:val="24"/>
        </w:rPr>
        <w:t>%).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 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c</w:t>
      </w:r>
      <w:r w:rsidRPr="00CA644E">
        <w:rPr>
          <w:i/>
          <w:sz w:val="24"/>
          <w:szCs w:val="24"/>
        </w:rPr>
        <w:t>hi</w:t>
      </w:r>
      <w:r w:rsidRPr="00CA644E">
        <w:rPr>
          <w:i/>
          <w:spacing w:val="4"/>
          <w:sz w:val="24"/>
          <w:szCs w:val="24"/>
        </w:rPr>
        <w:t xml:space="preserve"> 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z w:val="24"/>
          <w:szCs w:val="24"/>
        </w:rPr>
        <w:t>q</w:t>
      </w:r>
      <w:r w:rsidRPr="00CA644E">
        <w:rPr>
          <w:i/>
          <w:spacing w:val="-5"/>
          <w:sz w:val="24"/>
          <w:szCs w:val="24"/>
        </w:rPr>
        <w:t>u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>e</w:t>
      </w:r>
      <w:r w:rsidRPr="00CA644E">
        <w:rPr>
          <w:i/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>f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i/>
          <w:spacing w:val="-3"/>
          <w:sz w:val="24"/>
          <w:szCs w:val="24"/>
        </w:rPr>
        <w:t>F</w:t>
      </w:r>
      <w:r w:rsidRPr="00CA644E">
        <w:rPr>
          <w:i/>
          <w:spacing w:val="1"/>
          <w:w w:val="101"/>
          <w:sz w:val="24"/>
          <w:szCs w:val="24"/>
        </w:rPr>
        <w:t>i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pacing w:val="-5"/>
          <w:sz w:val="24"/>
          <w:szCs w:val="24"/>
        </w:rPr>
        <w:t>h</w:t>
      </w:r>
      <w:r w:rsidRPr="00CA644E">
        <w:rPr>
          <w:i/>
          <w:spacing w:val="1"/>
          <w:w w:val="101"/>
          <w:sz w:val="24"/>
          <w:szCs w:val="24"/>
        </w:rPr>
        <w:t>e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 xml:space="preserve">’s </w:t>
      </w:r>
      <w:r w:rsidRPr="00CA644E">
        <w:rPr>
          <w:i/>
          <w:spacing w:val="1"/>
          <w:sz w:val="24"/>
          <w:szCs w:val="24"/>
        </w:rPr>
        <w:t>ex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c</w:t>
      </w:r>
      <w:r w:rsidRPr="00CA644E">
        <w:rPr>
          <w:i/>
          <w:sz w:val="24"/>
          <w:szCs w:val="24"/>
        </w:rPr>
        <w:t>t</w:t>
      </w:r>
      <w:r w:rsidRPr="00CA644E">
        <w:rPr>
          <w:i/>
          <w:spacing w:val="41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te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z w:val="24"/>
          <w:szCs w:val="24"/>
        </w:rPr>
        <w:t>t</w:t>
      </w:r>
      <w:r w:rsidRPr="00CA644E">
        <w:rPr>
          <w:i/>
          <w:spacing w:val="4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i/>
          <w:sz w:val="24"/>
          <w:szCs w:val="24"/>
        </w:rPr>
        <w:t>p</w:t>
      </w:r>
      <w:r w:rsidRPr="00CA644E">
        <w:rPr>
          <w:i/>
          <w:spacing w:val="36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v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-3"/>
          <w:sz w:val="24"/>
          <w:szCs w:val="24"/>
        </w:rPr>
        <w:t>l</w:t>
      </w:r>
      <w:r w:rsidRPr="00CA644E">
        <w:rPr>
          <w:i/>
          <w:sz w:val="24"/>
          <w:szCs w:val="24"/>
        </w:rPr>
        <w:t>ue</w:t>
      </w:r>
      <w:r w:rsidRPr="00CA644E">
        <w:rPr>
          <w:i/>
          <w:spacing w:val="40"/>
          <w:sz w:val="24"/>
          <w:szCs w:val="24"/>
        </w:rPr>
        <w:t xml:space="preserve"> </w:t>
      </w:r>
      <w:r w:rsidRPr="00CA644E">
        <w:rPr>
          <w:sz w:val="24"/>
          <w:szCs w:val="24"/>
        </w:rPr>
        <w:t>=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003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z w:val="24"/>
          <w:szCs w:val="24"/>
        </w:rPr>
        <w:t>(p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z w:val="24"/>
          <w:szCs w:val="24"/>
        </w:rPr>
        <w:t>&lt;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0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05),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pu</w:t>
      </w:r>
      <w:r w:rsidRPr="00CA644E">
        <w:rPr>
          <w:spacing w:val="-3"/>
          <w:sz w:val="24"/>
          <w:szCs w:val="24"/>
        </w:rPr>
        <w:t>l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d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na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ng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-2"/>
          <w:sz w:val="24"/>
          <w:szCs w:val="24"/>
        </w:rPr>
        <w:t xml:space="preserve"> D</w:t>
      </w:r>
      <w:r w:rsidRPr="00CA644E">
        <w:rPr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1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h.</w:t>
      </w:r>
    </w:p>
    <w:p w:rsidR="00AB5BFD" w:rsidRPr="00CA644E" w:rsidRDefault="00AB5BFD" w:rsidP="00CA644E">
      <w:pPr>
        <w:ind w:right="10"/>
        <w:jc w:val="both"/>
        <w:rPr>
          <w:sz w:val="24"/>
          <w:szCs w:val="24"/>
        </w:rPr>
      </w:pPr>
    </w:p>
    <w:p w:rsidR="00AB5BFD" w:rsidRPr="00CA644E" w:rsidRDefault="00AB5BFD" w:rsidP="00CA644E">
      <w:pPr>
        <w:ind w:right="10"/>
        <w:jc w:val="both"/>
        <w:rPr>
          <w:b/>
          <w:spacing w:val="-2"/>
          <w:position w:val="-1"/>
          <w:sz w:val="24"/>
          <w:szCs w:val="24"/>
        </w:rPr>
      </w:pPr>
      <w:r w:rsidRPr="00CA644E">
        <w:rPr>
          <w:b/>
          <w:sz w:val="24"/>
          <w:szCs w:val="24"/>
        </w:rPr>
        <w:lastRenderedPageBreak/>
        <w:t>P</w:t>
      </w:r>
      <w:r w:rsidR="00300AD2" w:rsidRPr="00CA644E">
        <w:rPr>
          <w:b/>
          <w:sz w:val="24"/>
          <w:szCs w:val="24"/>
        </w:rPr>
        <w:t>E</w:t>
      </w:r>
      <w:r w:rsidR="00300AD2" w:rsidRPr="00CA644E">
        <w:rPr>
          <w:b/>
          <w:spacing w:val="-3"/>
          <w:sz w:val="24"/>
          <w:szCs w:val="24"/>
        </w:rPr>
        <w:t>M</w:t>
      </w:r>
      <w:r w:rsidR="00300AD2" w:rsidRPr="00CA644E">
        <w:rPr>
          <w:b/>
          <w:spacing w:val="4"/>
          <w:sz w:val="24"/>
          <w:szCs w:val="24"/>
        </w:rPr>
        <w:t>B</w:t>
      </w:r>
      <w:r w:rsidR="00300AD2" w:rsidRPr="00CA644E">
        <w:rPr>
          <w:b/>
          <w:spacing w:val="-2"/>
          <w:sz w:val="24"/>
          <w:szCs w:val="24"/>
        </w:rPr>
        <w:t>A</w:t>
      </w:r>
      <w:r w:rsidR="00300AD2" w:rsidRPr="00CA644E">
        <w:rPr>
          <w:b/>
          <w:spacing w:val="1"/>
          <w:sz w:val="24"/>
          <w:szCs w:val="24"/>
        </w:rPr>
        <w:t>H</w:t>
      </w:r>
      <w:r w:rsidR="00300AD2" w:rsidRPr="00CA644E">
        <w:rPr>
          <w:b/>
          <w:spacing w:val="-2"/>
          <w:sz w:val="24"/>
          <w:szCs w:val="24"/>
        </w:rPr>
        <w:t>ASAN</w:t>
      </w:r>
      <w:r w:rsidR="00300AD2" w:rsidRPr="00CA644E">
        <w:rPr>
          <w:b/>
          <w:spacing w:val="-2"/>
          <w:position w:val="-1"/>
          <w:sz w:val="24"/>
          <w:szCs w:val="24"/>
        </w:rPr>
        <w:t xml:space="preserve"> </w:t>
      </w:r>
    </w:p>
    <w:p w:rsidR="00300AD2" w:rsidRPr="00CA644E" w:rsidRDefault="00AB5BFD" w:rsidP="00CA644E">
      <w:pPr>
        <w:ind w:right="10"/>
        <w:jc w:val="both"/>
        <w:rPr>
          <w:b/>
          <w:spacing w:val="-2"/>
          <w:position w:val="-1"/>
          <w:sz w:val="24"/>
          <w:szCs w:val="24"/>
        </w:rPr>
      </w:pPr>
      <w:r w:rsidRPr="00CA644E">
        <w:rPr>
          <w:b/>
          <w:spacing w:val="-2"/>
          <w:position w:val="-1"/>
          <w:sz w:val="24"/>
          <w:szCs w:val="24"/>
        </w:rPr>
        <w:t>Un</w:t>
      </w:r>
      <w:r w:rsidRPr="00CA644E">
        <w:rPr>
          <w:b/>
          <w:spacing w:val="1"/>
          <w:w w:val="101"/>
          <w:position w:val="-1"/>
          <w:sz w:val="24"/>
          <w:szCs w:val="24"/>
        </w:rPr>
        <w:t>i</w:t>
      </w:r>
      <w:r w:rsidRPr="00CA644E">
        <w:rPr>
          <w:b/>
          <w:spacing w:val="-5"/>
          <w:position w:val="-1"/>
          <w:sz w:val="24"/>
          <w:szCs w:val="24"/>
        </w:rPr>
        <w:t>v</w:t>
      </w:r>
      <w:r w:rsidRPr="00CA644E">
        <w:rPr>
          <w:b/>
          <w:position w:val="-1"/>
          <w:sz w:val="24"/>
          <w:szCs w:val="24"/>
        </w:rPr>
        <w:t>a</w:t>
      </w:r>
      <w:r w:rsidRPr="00CA644E">
        <w:rPr>
          <w:b/>
          <w:spacing w:val="1"/>
          <w:position w:val="-1"/>
          <w:sz w:val="24"/>
          <w:szCs w:val="24"/>
        </w:rPr>
        <w:t>r</w:t>
      </w:r>
      <w:r w:rsidRPr="00CA644E">
        <w:rPr>
          <w:b/>
          <w:spacing w:val="1"/>
          <w:w w:val="101"/>
          <w:position w:val="-1"/>
          <w:sz w:val="24"/>
          <w:szCs w:val="24"/>
        </w:rPr>
        <w:t>i</w:t>
      </w:r>
      <w:r w:rsidRPr="00CA644E">
        <w:rPr>
          <w:b/>
          <w:position w:val="-1"/>
          <w:sz w:val="24"/>
          <w:szCs w:val="24"/>
        </w:rPr>
        <w:t xml:space="preserve">at </w:t>
      </w:r>
    </w:p>
    <w:p w:rsidR="00205AAC" w:rsidRPr="00CA644E" w:rsidRDefault="00EA6CE6" w:rsidP="00CA644E">
      <w:pPr>
        <w:ind w:right="10" w:firstLine="422"/>
        <w:jc w:val="both"/>
        <w:rPr>
          <w:sz w:val="24"/>
          <w:szCs w:val="24"/>
        </w:rPr>
      </w:pP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la</w:t>
      </w:r>
      <w:r w:rsidRPr="00CA644E">
        <w:rPr>
          <w:sz w:val="24"/>
          <w:szCs w:val="24"/>
        </w:rPr>
        <w:t xml:space="preserve">h </w:t>
      </w:r>
      <w:r w:rsidRPr="00CA644E">
        <w:rPr>
          <w:spacing w:val="1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ku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 xml:space="preserve">i 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 xml:space="preserve">a </w:t>
      </w:r>
      <w:r w:rsidRPr="00CA644E">
        <w:rPr>
          <w:spacing w:val="2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r </w:t>
      </w:r>
      <w:r w:rsidRPr="00CA644E">
        <w:rPr>
          <w:spacing w:val="17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 xml:space="preserve">n </w:t>
      </w:r>
      <w:r w:rsidRPr="00CA644E">
        <w:rPr>
          <w:spacing w:val="2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="00541BA1" w:rsidRPr="00CA644E">
        <w:rPr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1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>u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z w:val="24"/>
          <w:szCs w:val="24"/>
        </w:rPr>
        <w:t>60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(8</w:t>
      </w:r>
      <w:r w:rsidRPr="00CA644E">
        <w:rPr>
          <w:spacing w:val="-5"/>
          <w:sz w:val="24"/>
          <w:szCs w:val="24"/>
        </w:rPr>
        <w:t>5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7%</w:t>
      </w:r>
      <w:r w:rsidRPr="00CA644E">
        <w:rPr>
          <w:spacing w:val="-5"/>
          <w:sz w:val="24"/>
          <w:szCs w:val="24"/>
        </w:rPr>
        <w:t>)</w:t>
      </w:r>
      <w:r w:rsidRPr="00CA644E">
        <w:rPr>
          <w:sz w:val="24"/>
          <w:szCs w:val="24"/>
        </w:rPr>
        <w:t>.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l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70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14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54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8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2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2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da</w:t>
      </w:r>
      <w:r w:rsidRPr="00CA644E">
        <w:rPr>
          <w:spacing w:val="2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i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a</w:t>
      </w:r>
      <w:r w:rsidRPr="00CA644E">
        <w:rPr>
          <w:spacing w:val="21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duk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24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>u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ta</w:t>
      </w:r>
      <w:r w:rsidRPr="00CA644E">
        <w:rPr>
          <w:sz w:val="24"/>
          <w:szCs w:val="24"/>
        </w:rPr>
        <w:t>r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z w:val="24"/>
          <w:szCs w:val="24"/>
        </w:rPr>
        <w:t>15-35</w:t>
      </w:r>
      <w:r w:rsidRPr="00CA644E">
        <w:rPr>
          <w:spacing w:val="1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,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a</w:t>
      </w:r>
      <w:r w:rsidRPr="00CA644E">
        <w:rPr>
          <w:spacing w:val="2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2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z w:val="24"/>
          <w:szCs w:val="24"/>
        </w:rPr>
        <w:t>da</w:t>
      </w:r>
      <w:r w:rsidRPr="00CA644E">
        <w:rPr>
          <w:spacing w:val="20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di 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a</w:t>
      </w:r>
      <w:r w:rsidRPr="00CA644E">
        <w:rPr>
          <w:spacing w:val="26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duk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ka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ka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3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b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ka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n</w:t>
      </w:r>
      <w:r w:rsidR="000945CB" w:rsidRPr="00CA644E">
        <w:rPr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.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 xml:space="preserve">P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6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i </w:t>
      </w:r>
      <w:r w:rsidRPr="00CA644E">
        <w:rPr>
          <w:spacing w:val="3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m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w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am</w:t>
      </w:r>
      <w:r w:rsidRPr="00CA644E">
        <w:rPr>
          <w:sz w:val="24"/>
          <w:szCs w:val="24"/>
        </w:rPr>
        <w:t>a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>f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 xml:space="preserve"> 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ud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 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 xml:space="preserve">na  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    d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la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uk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 xml:space="preserve">i  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m  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z w:val="24"/>
          <w:szCs w:val="24"/>
        </w:rPr>
        <w:t xml:space="preserve">pa  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i  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45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1"/>
          <w:w w:val="101"/>
          <w:sz w:val="24"/>
          <w:szCs w:val="24"/>
        </w:rPr>
        <w:t>ita</w:t>
      </w:r>
      <w:r w:rsidRPr="00CA644E">
        <w:rPr>
          <w:sz w:val="24"/>
          <w:szCs w:val="24"/>
        </w:rPr>
        <w:t>s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2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.</w:t>
      </w:r>
    </w:p>
    <w:p w:rsidR="00205AAC" w:rsidRPr="00CA644E" w:rsidRDefault="00EA6CE6" w:rsidP="00CA644E">
      <w:pPr>
        <w:ind w:right="10" w:firstLine="422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us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h,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ri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ki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s</w:t>
      </w:r>
      <w:r w:rsidRPr="00CA644E">
        <w:rPr>
          <w:spacing w:val="3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1</w:t>
      </w:r>
      <w:r w:rsidRPr="00CA644E">
        <w:rPr>
          <w:spacing w:val="2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k)</w:t>
      </w:r>
      <w:r w:rsidRPr="00CA644E">
        <w:rPr>
          <w:spacing w:val="33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>u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43</w:t>
      </w:r>
      <w:r w:rsidRPr="00CA644E">
        <w:rPr>
          <w:spacing w:val="36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z w:val="24"/>
          <w:szCs w:val="24"/>
        </w:rPr>
        <w:t>61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4</w:t>
      </w:r>
      <w:r w:rsidRPr="00CA644E">
        <w:rPr>
          <w:sz w:val="24"/>
          <w:szCs w:val="24"/>
        </w:rPr>
        <w:t>%).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la</w:t>
      </w:r>
      <w:r w:rsidRPr="00CA644E">
        <w:rPr>
          <w:sz w:val="24"/>
          <w:szCs w:val="24"/>
        </w:rPr>
        <w:t xml:space="preserve">h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hi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6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h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 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t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pu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li</w:t>
      </w:r>
      <w:r w:rsidRPr="00CA644E">
        <w:rPr>
          <w:sz w:val="24"/>
          <w:szCs w:val="24"/>
        </w:rPr>
        <w:t>h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 xml:space="preserve">.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ur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 xml:space="preserve">a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r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n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up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 xml:space="preserve">n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 xml:space="preserve">B 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j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fo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.</w:t>
      </w:r>
      <w:r w:rsidRPr="00CA644E">
        <w:rPr>
          <w:spacing w:val="7"/>
          <w:sz w:val="24"/>
          <w:szCs w:val="24"/>
        </w:rPr>
        <w:t xml:space="preserve"> </w:t>
      </w:r>
      <w:r w:rsidR="00D76E18">
        <w:rPr>
          <w:spacing w:val="7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u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3"/>
          <w:w w:val="101"/>
          <w:sz w:val="24"/>
          <w:szCs w:val="24"/>
        </w:rPr>
        <w:t>la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pu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6"/>
          <w:sz w:val="24"/>
          <w:szCs w:val="24"/>
        </w:rPr>
        <w:t>U</w:t>
      </w:r>
      <w:r w:rsidRPr="00CA644E">
        <w:rPr>
          <w:sz w:val="24"/>
          <w:szCs w:val="24"/>
        </w:rPr>
        <w:t>S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="00D76E18">
        <w:rPr>
          <w:sz w:val="24"/>
          <w:szCs w:val="24"/>
        </w:rPr>
        <w:t>k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n, 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s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a</w:t>
      </w:r>
      <w:r w:rsidRPr="00CA644E">
        <w:rPr>
          <w:spacing w:val="4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ko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rh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ko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3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="00D76E18">
        <w:rPr>
          <w:spacing w:val="-3"/>
          <w:sz w:val="24"/>
          <w:szCs w:val="24"/>
        </w:rPr>
        <w:t xml:space="preserve"> </w:t>
      </w:r>
      <w:sdt>
        <w:sdtPr>
          <w:rPr>
            <w:spacing w:val="-3"/>
            <w:sz w:val="24"/>
            <w:szCs w:val="24"/>
          </w:rPr>
          <w:id w:val="531073732"/>
          <w:citation/>
        </w:sdtPr>
        <w:sdtContent>
          <w:r w:rsidR="00D76E18">
            <w:rPr>
              <w:spacing w:val="-3"/>
              <w:sz w:val="24"/>
              <w:szCs w:val="24"/>
            </w:rPr>
            <w:fldChar w:fldCharType="begin"/>
          </w:r>
          <w:r w:rsidR="00D76E18">
            <w:rPr>
              <w:spacing w:val="-3"/>
              <w:sz w:val="24"/>
              <w:szCs w:val="24"/>
            </w:rPr>
            <w:instrText xml:space="preserve"> CITATION Yan11 \l 1033 </w:instrText>
          </w:r>
          <w:r w:rsidR="00D76E18">
            <w:rPr>
              <w:spacing w:val="-3"/>
              <w:sz w:val="24"/>
              <w:szCs w:val="24"/>
            </w:rPr>
            <w:fldChar w:fldCharType="separate"/>
          </w:r>
          <w:r w:rsidR="00DE47D4" w:rsidRPr="00DE47D4">
            <w:rPr>
              <w:noProof/>
              <w:spacing w:val="-3"/>
              <w:sz w:val="24"/>
              <w:szCs w:val="24"/>
            </w:rPr>
            <w:t>(Yanti, 2011)</w:t>
          </w:r>
          <w:r w:rsidR="00D76E18">
            <w:rPr>
              <w:spacing w:val="-3"/>
              <w:sz w:val="24"/>
              <w:szCs w:val="24"/>
            </w:rPr>
            <w:fldChar w:fldCharType="end"/>
          </w:r>
        </w:sdtContent>
      </w:sdt>
      <w:r w:rsidRPr="00CA644E">
        <w:rPr>
          <w:sz w:val="24"/>
          <w:szCs w:val="24"/>
        </w:rPr>
        <w:t>.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u</w:t>
      </w:r>
      <w:r w:rsidR="00D76E18">
        <w:rPr>
          <w:spacing w:val="1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 xml:space="preserve">r,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,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li</w:t>
      </w:r>
      <w:r w:rsidRPr="00CA644E">
        <w:rPr>
          <w:sz w:val="24"/>
          <w:szCs w:val="24"/>
        </w:rPr>
        <w:t>ki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ita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.</w:t>
      </w:r>
    </w:p>
    <w:p w:rsidR="00205AAC" w:rsidRPr="00CA644E" w:rsidRDefault="00EA6CE6" w:rsidP="00CA644E">
      <w:pPr>
        <w:ind w:right="10" w:firstLine="422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6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,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4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7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2"/>
          <w:sz w:val="24"/>
          <w:szCs w:val="24"/>
        </w:rPr>
        <w:t>i</w:t>
      </w:r>
      <w:r w:rsidRPr="00CA644E">
        <w:rPr>
          <w:sz w:val="24"/>
          <w:szCs w:val="24"/>
        </w:rPr>
        <w:t>ki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u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am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ait</w:t>
      </w:r>
      <w:r w:rsidRPr="00CA644E">
        <w:rPr>
          <w:sz w:val="24"/>
          <w:szCs w:val="24"/>
        </w:rPr>
        <w:t>u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45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(6</w:t>
      </w:r>
      <w:r w:rsidRPr="00CA644E">
        <w:rPr>
          <w:spacing w:val="-5"/>
          <w:sz w:val="24"/>
          <w:szCs w:val="24"/>
        </w:rPr>
        <w:t>4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3</w:t>
      </w:r>
      <w:r w:rsidRPr="00CA644E">
        <w:rPr>
          <w:spacing w:val="-5"/>
          <w:sz w:val="24"/>
          <w:szCs w:val="24"/>
        </w:rPr>
        <w:t>%</w:t>
      </w:r>
      <w:r w:rsidRPr="00CA644E">
        <w:rPr>
          <w:sz w:val="24"/>
          <w:szCs w:val="24"/>
        </w:rPr>
        <w:t>).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D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ku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m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3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p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8"/>
          <w:sz w:val="24"/>
          <w:szCs w:val="24"/>
        </w:rPr>
        <w:t>c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z w:val="24"/>
          <w:szCs w:val="24"/>
        </w:rPr>
        <w:t>r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el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ku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y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na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ia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 un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uk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10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,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 xml:space="preserve">uk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t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.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ku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h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 xml:space="preserve">uk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ga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 xml:space="preserve">h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. </w:t>
      </w:r>
      <w:r w:rsidRPr="00CA644E">
        <w:rPr>
          <w:spacing w:val="1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el</w:t>
      </w:r>
      <w:r w:rsidRPr="00CA644E">
        <w:rPr>
          <w:spacing w:val="1"/>
          <w:sz w:val="24"/>
          <w:szCs w:val="24"/>
        </w:rPr>
        <w:t>it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 xml:space="preserve">i 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I</w:t>
      </w:r>
      <w:r w:rsidRPr="00CA644E">
        <w:rPr>
          <w:sz w:val="24"/>
          <w:szCs w:val="24"/>
        </w:rPr>
        <w:t>nd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10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uk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u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 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eli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,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ca</w:t>
      </w:r>
      <w:r w:rsidRPr="00CA644E">
        <w:rPr>
          <w:sz w:val="24"/>
          <w:szCs w:val="24"/>
        </w:rPr>
        <w:t>ri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f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,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t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pu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sdt>
        <w:sdtPr>
          <w:rPr>
            <w:spacing w:val="4"/>
            <w:sz w:val="24"/>
            <w:szCs w:val="24"/>
          </w:rPr>
          <w:id w:val="1750540552"/>
          <w:citation/>
        </w:sdtPr>
        <w:sdtContent>
          <w:r w:rsidR="00D76E18">
            <w:rPr>
              <w:spacing w:val="4"/>
              <w:sz w:val="24"/>
              <w:szCs w:val="24"/>
            </w:rPr>
            <w:fldChar w:fldCharType="begin"/>
          </w:r>
          <w:r w:rsidR="00D76E18">
            <w:rPr>
              <w:spacing w:val="4"/>
              <w:sz w:val="24"/>
              <w:szCs w:val="24"/>
            </w:rPr>
            <w:instrText xml:space="preserve"> CITATION Uta08 \l 1033 </w:instrText>
          </w:r>
          <w:r w:rsidR="00D76E18">
            <w:rPr>
              <w:spacing w:val="4"/>
              <w:sz w:val="24"/>
              <w:szCs w:val="24"/>
            </w:rPr>
            <w:fldChar w:fldCharType="separate"/>
          </w:r>
          <w:r w:rsidR="00DE47D4" w:rsidRPr="00DE47D4">
            <w:rPr>
              <w:noProof/>
              <w:spacing w:val="4"/>
              <w:sz w:val="24"/>
              <w:szCs w:val="24"/>
            </w:rPr>
            <w:t>(Roesli, 2008)</w:t>
          </w:r>
          <w:r w:rsidR="00D76E18">
            <w:rPr>
              <w:spacing w:val="4"/>
              <w:sz w:val="24"/>
              <w:szCs w:val="24"/>
            </w:rPr>
            <w:fldChar w:fldCharType="end"/>
          </w:r>
        </w:sdtContent>
      </w:sdt>
      <w:r w:rsidR="00D76E18">
        <w:rPr>
          <w:spacing w:val="4"/>
          <w:sz w:val="24"/>
          <w:szCs w:val="24"/>
        </w:rPr>
        <w:t>.</w:t>
      </w:r>
    </w:p>
    <w:p w:rsidR="00205AAC" w:rsidRPr="00CA644E" w:rsidRDefault="00EA6CE6" w:rsidP="00CA644E">
      <w:pPr>
        <w:ind w:right="10"/>
        <w:jc w:val="both"/>
        <w:rPr>
          <w:sz w:val="24"/>
          <w:szCs w:val="24"/>
        </w:rPr>
      </w:pPr>
      <w:r w:rsidRPr="00CA644E">
        <w:rPr>
          <w:b/>
          <w:w w:val="101"/>
          <w:sz w:val="24"/>
          <w:szCs w:val="24"/>
        </w:rPr>
        <w:t>B</w:t>
      </w:r>
      <w:r w:rsidRPr="00CA644E">
        <w:rPr>
          <w:b/>
          <w:spacing w:val="1"/>
          <w:w w:val="101"/>
          <w:sz w:val="24"/>
          <w:szCs w:val="24"/>
        </w:rPr>
        <w:t>i</w:t>
      </w:r>
      <w:r w:rsidRPr="00CA644E">
        <w:rPr>
          <w:b/>
          <w:spacing w:val="-5"/>
          <w:sz w:val="24"/>
          <w:szCs w:val="24"/>
        </w:rPr>
        <w:t>v</w:t>
      </w:r>
      <w:r w:rsidRPr="00CA644E">
        <w:rPr>
          <w:b/>
          <w:sz w:val="24"/>
          <w:szCs w:val="24"/>
        </w:rPr>
        <w:t>a</w:t>
      </w:r>
      <w:r w:rsidRPr="00CA644E">
        <w:rPr>
          <w:b/>
          <w:spacing w:val="1"/>
          <w:sz w:val="24"/>
          <w:szCs w:val="24"/>
        </w:rPr>
        <w:t>r</w:t>
      </w:r>
      <w:r w:rsidRPr="00CA644E">
        <w:rPr>
          <w:b/>
          <w:spacing w:val="1"/>
          <w:w w:val="101"/>
          <w:sz w:val="24"/>
          <w:szCs w:val="24"/>
        </w:rPr>
        <w:t>i</w:t>
      </w:r>
      <w:r w:rsidRPr="00CA644E">
        <w:rPr>
          <w:b/>
          <w:sz w:val="24"/>
          <w:szCs w:val="24"/>
        </w:rPr>
        <w:t>at</w:t>
      </w:r>
    </w:p>
    <w:p w:rsidR="00205AAC" w:rsidRPr="00CA644E" w:rsidRDefault="00EA6CE6" w:rsidP="00CA644E">
      <w:pPr>
        <w:ind w:right="10" w:firstLine="422"/>
        <w:jc w:val="both"/>
        <w:rPr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s</w:t>
      </w:r>
      <w:r w:rsidRPr="00CA644E">
        <w:rPr>
          <w:spacing w:val="38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i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C</w:t>
      </w:r>
      <w:r w:rsidRPr="00CA644E">
        <w:rPr>
          <w:i/>
          <w:spacing w:val="-5"/>
          <w:sz w:val="24"/>
          <w:szCs w:val="24"/>
        </w:rPr>
        <w:t>h</w:t>
      </w:r>
      <w:r w:rsidRPr="00CA644E">
        <w:rPr>
          <w:i/>
          <w:sz w:val="24"/>
          <w:szCs w:val="24"/>
        </w:rPr>
        <w:t>i</w:t>
      </w:r>
      <w:r w:rsidRPr="00CA644E">
        <w:rPr>
          <w:i/>
          <w:spacing w:val="39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S</w:t>
      </w:r>
      <w:r w:rsidRPr="00CA644E">
        <w:rPr>
          <w:i/>
          <w:spacing w:val="-5"/>
          <w:sz w:val="24"/>
          <w:szCs w:val="24"/>
        </w:rPr>
        <w:t>q</w:t>
      </w:r>
      <w:r w:rsidRPr="00CA644E">
        <w:rPr>
          <w:i/>
          <w:sz w:val="24"/>
          <w:szCs w:val="24"/>
        </w:rPr>
        <w:t>ua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>e</w:t>
      </w:r>
      <w:r w:rsidRPr="00CA644E">
        <w:rPr>
          <w:i/>
          <w:spacing w:val="3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i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lt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>f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i/>
          <w:spacing w:val="-3"/>
          <w:sz w:val="24"/>
          <w:szCs w:val="24"/>
        </w:rPr>
        <w:t>F</w:t>
      </w:r>
      <w:r w:rsidRPr="00CA644E">
        <w:rPr>
          <w:i/>
          <w:spacing w:val="1"/>
          <w:w w:val="101"/>
          <w:sz w:val="24"/>
          <w:szCs w:val="24"/>
        </w:rPr>
        <w:t>i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z w:val="24"/>
          <w:szCs w:val="24"/>
        </w:rPr>
        <w:t>h</w:t>
      </w:r>
      <w:r w:rsidRPr="00CA644E">
        <w:rPr>
          <w:i/>
          <w:spacing w:val="1"/>
          <w:sz w:val="24"/>
          <w:szCs w:val="24"/>
        </w:rPr>
        <w:t>e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>’s</w:t>
      </w:r>
      <w:r w:rsidR="00300AD2" w:rsidRPr="00CA644E">
        <w:rPr>
          <w:i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Ex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c</w:t>
      </w:r>
      <w:r w:rsidRPr="00CA644E">
        <w:rPr>
          <w:i/>
          <w:sz w:val="24"/>
          <w:szCs w:val="24"/>
        </w:rPr>
        <w:t>t</w:t>
      </w:r>
      <w:r w:rsidRPr="00CA644E">
        <w:rPr>
          <w:i/>
          <w:spacing w:val="4"/>
          <w:sz w:val="24"/>
          <w:szCs w:val="24"/>
        </w:rPr>
        <w:t xml:space="preserve"> </w:t>
      </w:r>
      <w:r w:rsidRPr="00CA644E">
        <w:rPr>
          <w:i/>
          <w:spacing w:val="-2"/>
          <w:sz w:val="24"/>
          <w:szCs w:val="24"/>
        </w:rPr>
        <w:t>T</w:t>
      </w:r>
      <w:r w:rsidRPr="00CA644E">
        <w:rPr>
          <w:i/>
          <w:spacing w:val="1"/>
          <w:sz w:val="24"/>
          <w:szCs w:val="24"/>
        </w:rPr>
        <w:t>e</w:t>
      </w:r>
      <w:r w:rsidRPr="00CA644E">
        <w:rPr>
          <w:i/>
          <w:spacing w:val="-6"/>
          <w:sz w:val="24"/>
          <w:szCs w:val="24"/>
        </w:rPr>
        <w:t>s</w:t>
      </w:r>
      <w:r w:rsidRPr="00CA644E">
        <w:rPr>
          <w:i/>
          <w:sz w:val="24"/>
          <w:szCs w:val="24"/>
        </w:rPr>
        <w:t>t</w:t>
      </w:r>
      <w:r w:rsidRPr="00CA644E">
        <w:rPr>
          <w:i/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i/>
          <w:sz w:val="24"/>
          <w:szCs w:val="24"/>
        </w:rPr>
        <w:t>p</w:t>
      </w:r>
      <w:r w:rsidRPr="00CA644E">
        <w:rPr>
          <w:i/>
          <w:spacing w:val="1"/>
          <w:sz w:val="24"/>
          <w:szCs w:val="24"/>
        </w:rPr>
        <w:t xml:space="preserve"> v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l</w:t>
      </w:r>
      <w:r w:rsidRPr="00CA644E">
        <w:rPr>
          <w:i/>
          <w:sz w:val="24"/>
          <w:szCs w:val="24"/>
        </w:rPr>
        <w:t xml:space="preserve">ue </w:t>
      </w:r>
      <w:r w:rsidRPr="00CA644E">
        <w:rPr>
          <w:sz w:val="24"/>
          <w:szCs w:val="24"/>
        </w:rPr>
        <w:t>=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0</w:t>
      </w:r>
      <w:r w:rsidRPr="00CA644E">
        <w:rPr>
          <w:spacing w:val="-2"/>
          <w:sz w:val="24"/>
          <w:szCs w:val="24"/>
        </w:rPr>
        <w:t>,</w:t>
      </w:r>
      <w:r w:rsidRPr="00CA644E">
        <w:rPr>
          <w:sz w:val="24"/>
          <w:szCs w:val="24"/>
        </w:rPr>
        <w:t>488)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hu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mi</w:t>
      </w:r>
      <w:r w:rsidRPr="00CA644E">
        <w:rPr>
          <w:spacing w:val="-3"/>
          <w:sz w:val="24"/>
          <w:szCs w:val="24"/>
        </w:rPr>
        <w:t>li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ngka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).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i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2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20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1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 2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k.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ej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1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z w:val="24"/>
          <w:szCs w:val="24"/>
        </w:rPr>
        <w:t>s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lastRenderedPageBreak/>
        <w:t>T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y </w:t>
      </w:r>
      <w:r w:rsidRPr="00CA644E">
        <w:rPr>
          <w:spacing w:val="-2"/>
          <w:sz w:val="24"/>
          <w:szCs w:val="24"/>
        </w:rPr>
        <w:t>N</w:t>
      </w:r>
      <w:r w:rsidRPr="00CA644E">
        <w:rPr>
          <w:sz w:val="24"/>
          <w:szCs w:val="24"/>
        </w:rPr>
        <w:t>ur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1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(</w:t>
      </w:r>
      <w:r w:rsidRPr="00CA644E">
        <w:rPr>
          <w:sz w:val="24"/>
          <w:szCs w:val="24"/>
        </w:rPr>
        <w:t>2015)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hu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ra 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li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 xml:space="preserve">P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 xml:space="preserve">p </w:t>
      </w:r>
      <w:r w:rsidRPr="00CA644E">
        <w:rPr>
          <w:i/>
          <w:spacing w:val="1"/>
          <w:sz w:val="24"/>
          <w:szCs w:val="24"/>
        </w:rPr>
        <w:t xml:space="preserve"> v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l</w:t>
      </w:r>
      <w:r w:rsidRPr="00CA644E">
        <w:rPr>
          <w:i/>
          <w:spacing w:val="-5"/>
          <w:sz w:val="24"/>
          <w:szCs w:val="24"/>
        </w:rPr>
        <w:t>u</w:t>
      </w:r>
      <w:r w:rsidRPr="00CA644E">
        <w:rPr>
          <w:i/>
          <w:sz w:val="24"/>
          <w:szCs w:val="24"/>
        </w:rPr>
        <w:t xml:space="preserve">e </w:t>
      </w:r>
      <w:r w:rsidRPr="00CA644E">
        <w:rPr>
          <w:i/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=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 xml:space="preserve">529 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&gt; 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 xml:space="preserve">a </w:t>
      </w:r>
      <w:r w:rsidRPr="00CA644E">
        <w:rPr>
          <w:i/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=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0</w:t>
      </w:r>
      <w:r w:rsidRPr="00CA644E">
        <w:rPr>
          <w:spacing w:val="-5"/>
          <w:sz w:val="24"/>
          <w:szCs w:val="24"/>
        </w:rPr>
        <w:t>5</w:t>
      </w:r>
      <w:r w:rsidRPr="00CA644E">
        <w:rPr>
          <w:sz w:val="24"/>
          <w:szCs w:val="24"/>
        </w:rPr>
        <w:t xml:space="preserve">. </w:t>
      </w:r>
      <w:r w:rsidR="00D474D2">
        <w:rPr>
          <w:sz w:val="24"/>
          <w:szCs w:val="24"/>
        </w:rPr>
        <w:t xml:space="preserve">Hasil tersebut juga sejalan dengan penelitian </w:t>
      </w:r>
      <w:r w:rsidR="00D76E18">
        <w:rPr>
          <w:sz w:val="24"/>
          <w:szCs w:val="24"/>
        </w:rPr>
        <w:t xml:space="preserve">di </w:t>
      </w:r>
      <w:r w:rsidR="00D76E18">
        <w:rPr>
          <w:sz w:val="24"/>
          <w:szCs w:val="24"/>
        </w:rPr>
        <w:t>Puskesmas Lendah 1 Kulon Progo</w:t>
      </w:r>
      <w:r w:rsidR="00D76E18" w:rsidRPr="005914F4">
        <w:rPr>
          <w:sz w:val="24"/>
          <w:szCs w:val="24"/>
          <w:highlight w:val="green"/>
        </w:rPr>
        <w:t xml:space="preserve"> </w:t>
      </w:r>
      <w:r w:rsidR="005914F4">
        <w:rPr>
          <w:sz w:val="24"/>
          <w:szCs w:val="24"/>
        </w:rPr>
        <w:t>yang menyatakan tidak ada hubungan antara Paritas dengan MKJP</w:t>
      </w:r>
      <w:r w:rsidR="00D76E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88132349"/>
          <w:citation/>
        </w:sdtPr>
        <w:sdtContent>
          <w:r w:rsidR="00D76E18">
            <w:rPr>
              <w:sz w:val="24"/>
              <w:szCs w:val="24"/>
            </w:rPr>
            <w:fldChar w:fldCharType="begin"/>
          </w:r>
          <w:r w:rsidR="00D76E18">
            <w:rPr>
              <w:sz w:val="24"/>
              <w:szCs w:val="24"/>
            </w:rPr>
            <w:instrText xml:space="preserve"> CITATION Dew17 \l 1033 </w:instrText>
          </w:r>
          <w:r w:rsidR="00D76E18">
            <w:rPr>
              <w:sz w:val="24"/>
              <w:szCs w:val="24"/>
            </w:rPr>
            <w:fldChar w:fldCharType="separate"/>
          </w:r>
          <w:r w:rsidR="00DE47D4" w:rsidRPr="00DE47D4">
            <w:rPr>
              <w:noProof/>
              <w:sz w:val="24"/>
              <w:szCs w:val="24"/>
            </w:rPr>
            <w:t>(Dewi, P. S., Daryanti, M. S., &amp; Sudyasih, T, 2017)</w:t>
          </w:r>
          <w:r w:rsidR="00D76E18">
            <w:rPr>
              <w:sz w:val="24"/>
              <w:szCs w:val="24"/>
            </w:rPr>
            <w:fldChar w:fldCharType="end"/>
          </w:r>
        </w:sdtContent>
      </w:sdt>
      <w:r w:rsidR="005914F4">
        <w:rPr>
          <w:sz w:val="24"/>
          <w:szCs w:val="24"/>
        </w:rPr>
        <w:t>.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 xml:space="preserve">h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il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, 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="001A6896" w:rsidRPr="00CA644E">
        <w:rPr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a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w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it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pu</w:t>
      </w:r>
      <w:r w:rsidRPr="00CA644E">
        <w:rPr>
          <w:spacing w:val="1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w w:val="101"/>
          <w:sz w:val="24"/>
          <w:szCs w:val="24"/>
        </w:rPr>
        <w:t>t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t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-3"/>
          <w:sz w:val="24"/>
          <w:szCs w:val="24"/>
        </w:rPr>
        <w:t>ca</w:t>
      </w:r>
      <w:r w:rsidRPr="00CA644E">
        <w:rPr>
          <w:sz w:val="24"/>
          <w:szCs w:val="24"/>
        </w:rPr>
        <w:t>ra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u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.</w:t>
      </w:r>
    </w:p>
    <w:p w:rsidR="00205AAC" w:rsidRPr="00CA644E" w:rsidRDefault="00EA6CE6" w:rsidP="00CA644E">
      <w:pPr>
        <w:ind w:right="10" w:firstLine="422"/>
        <w:jc w:val="both"/>
        <w:rPr>
          <w:sz w:val="24"/>
          <w:szCs w:val="24"/>
        </w:rPr>
      </w:pPr>
      <w:r w:rsidRPr="00CA644E">
        <w:rPr>
          <w:spacing w:val="-6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ati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ti</w:t>
      </w:r>
      <w:r w:rsidRPr="00CA644E">
        <w:rPr>
          <w:sz w:val="24"/>
          <w:szCs w:val="24"/>
        </w:rPr>
        <w:t>k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C</w:t>
      </w:r>
      <w:r w:rsidRPr="00CA644E">
        <w:rPr>
          <w:i/>
          <w:spacing w:val="-5"/>
          <w:sz w:val="24"/>
          <w:szCs w:val="24"/>
        </w:rPr>
        <w:t>h</w:t>
      </w:r>
      <w:r w:rsidRPr="00CA644E">
        <w:rPr>
          <w:i/>
          <w:sz w:val="24"/>
          <w:szCs w:val="24"/>
        </w:rPr>
        <w:t>i</w:t>
      </w:r>
      <w:r w:rsidRPr="00CA644E">
        <w:rPr>
          <w:i/>
          <w:spacing w:val="4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Squa</w:t>
      </w:r>
      <w:r w:rsidRPr="00CA644E">
        <w:rPr>
          <w:i/>
          <w:spacing w:val="-6"/>
          <w:sz w:val="24"/>
          <w:szCs w:val="24"/>
        </w:rPr>
        <w:t>r</w:t>
      </w:r>
      <w:r w:rsidRPr="00CA644E">
        <w:rPr>
          <w:i/>
          <w:spacing w:val="2"/>
          <w:sz w:val="24"/>
          <w:szCs w:val="24"/>
        </w:rPr>
        <w:t>e</w:t>
      </w:r>
      <w:r w:rsidRPr="00CA644E">
        <w:rPr>
          <w:sz w:val="24"/>
          <w:szCs w:val="24"/>
        </w:rPr>
        <w:t>,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i/>
          <w:spacing w:val="-3"/>
          <w:sz w:val="24"/>
          <w:szCs w:val="24"/>
        </w:rPr>
        <w:t>F</w:t>
      </w:r>
      <w:r w:rsidRPr="00CA644E">
        <w:rPr>
          <w:i/>
          <w:spacing w:val="1"/>
          <w:sz w:val="24"/>
          <w:szCs w:val="24"/>
        </w:rPr>
        <w:t>i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pacing w:val="-5"/>
          <w:sz w:val="24"/>
          <w:szCs w:val="24"/>
        </w:rPr>
        <w:t>h</w:t>
      </w:r>
      <w:r w:rsidRPr="00CA644E">
        <w:rPr>
          <w:i/>
          <w:spacing w:val="1"/>
          <w:sz w:val="24"/>
          <w:szCs w:val="24"/>
        </w:rPr>
        <w:t>e</w:t>
      </w:r>
      <w:r w:rsidRPr="00CA644E">
        <w:rPr>
          <w:i/>
          <w:spacing w:val="-2"/>
          <w:sz w:val="24"/>
          <w:szCs w:val="24"/>
        </w:rPr>
        <w:t>r</w:t>
      </w:r>
      <w:r w:rsidRPr="00CA644E">
        <w:rPr>
          <w:i/>
          <w:sz w:val="24"/>
          <w:szCs w:val="24"/>
        </w:rPr>
        <w:t>’s</w:t>
      </w:r>
      <w:r w:rsidRPr="00CA644E">
        <w:rPr>
          <w:i/>
          <w:spacing w:val="1"/>
          <w:sz w:val="24"/>
          <w:szCs w:val="24"/>
        </w:rPr>
        <w:t xml:space="preserve"> Ex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c</w:t>
      </w:r>
      <w:r w:rsidRPr="00CA644E">
        <w:rPr>
          <w:i/>
          <w:sz w:val="24"/>
          <w:szCs w:val="24"/>
        </w:rPr>
        <w:t>t</w:t>
      </w:r>
      <w:r w:rsidRPr="00CA644E">
        <w:rPr>
          <w:i/>
          <w:spacing w:val="5"/>
          <w:sz w:val="24"/>
          <w:szCs w:val="24"/>
        </w:rPr>
        <w:t xml:space="preserve"> </w:t>
      </w:r>
      <w:r w:rsidRPr="00CA644E">
        <w:rPr>
          <w:i/>
          <w:spacing w:val="-6"/>
          <w:sz w:val="24"/>
          <w:szCs w:val="24"/>
        </w:rPr>
        <w:t>T</w:t>
      </w:r>
      <w:r w:rsidRPr="00CA644E">
        <w:rPr>
          <w:i/>
          <w:spacing w:val="1"/>
          <w:sz w:val="24"/>
          <w:szCs w:val="24"/>
        </w:rPr>
        <w:t>e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z w:val="24"/>
          <w:szCs w:val="24"/>
        </w:rPr>
        <w:t>t</w:t>
      </w:r>
      <w:r w:rsidRPr="00CA644E">
        <w:rPr>
          <w:i/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at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 n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 xml:space="preserve">p  </w:t>
      </w:r>
      <w:r w:rsidRPr="00CA644E">
        <w:rPr>
          <w:i/>
          <w:spacing w:val="1"/>
          <w:sz w:val="24"/>
          <w:szCs w:val="24"/>
        </w:rPr>
        <w:t>v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-3"/>
          <w:sz w:val="24"/>
          <w:szCs w:val="24"/>
        </w:rPr>
        <w:t>l</w:t>
      </w:r>
      <w:r w:rsidRPr="00CA644E">
        <w:rPr>
          <w:i/>
          <w:sz w:val="24"/>
          <w:szCs w:val="24"/>
        </w:rPr>
        <w:t xml:space="preserve">ue </w:t>
      </w:r>
      <w:r w:rsidRPr="00CA644E">
        <w:rPr>
          <w:i/>
          <w:spacing w:val="2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 xml:space="preserve">= </w:t>
      </w:r>
      <w:r w:rsidRPr="00CA644E">
        <w:rPr>
          <w:i/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 xml:space="preserve">003  &lt;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 xml:space="preserve">a </w:t>
      </w:r>
      <w:r w:rsidRPr="00CA644E">
        <w:rPr>
          <w:i/>
          <w:spacing w:val="4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=</w:t>
      </w:r>
      <w:r w:rsidRPr="00CA644E">
        <w:rPr>
          <w:i/>
          <w:spacing w:val="48"/>
          <w:sz w:val="24"/>
          <w:szCs w:val="24"/>
        </w:rPr>
        <w:t xml:space="preserve"> </w:t>
      </w:r>
      <w:r w:rsidRPr="00CA644E">
        <w:rPr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0</w:t>
      </w:r>
      <w:r w:rsidRPr="00CA644E">
        <w:rPr>
          <w:spacing w:val="-5"/>
          <w:sz w:val="24"/>
          <w:szCs w:val="24"/>
        </w:rPr>
        <w:t>5</w:t>
      </w:r>
      <w:r w:rsidRPr="00CA644E">
        <w:rPr>
          <w:sz w:val="24"/>
          <w:szCs w:val="24"/>
        </w:rPr>
        <w:t xml:space="preserve">,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 xml:space="preserve">ngga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t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4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 xml:space="preserve">a 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 xml:space="preserve">a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hu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ra 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i 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>ng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di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3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h.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6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3"/>
          <w:sz w:val="24"/>
          <w:szCs w:val="24"/>
        </w:rPr>
        <w:t xml:space="preserve"> 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i</w:t>
      </w:r>
      <w:r w:rsidRPr="00CA644E">
        <w:rPr>
          <w:spacing w:val="37"/>
          <w:sz w:val="24"/>
          <w:szCs w:val="24"/>
        </w:rPr>
        <w:t xml:space="preserve"> </w:t>
      </w:r>
      <w:r w:rsidRPr="00CA644E">
        <w:rPr>
          <w:i/>
          <w:spacing w:val="-3"/>
          <w:sz w:val="24"/>
          <w:szCs w:val="24"/>
        </w:rPr>
        <w:t>R</w:t>
      </w:r>
      <w:r w:rsidRPr="00CA644E">
        <w:rPr>
          <w:i/>
          <w:spacing w:val="1"/>
          <w:sz w:val="24"/>
          <w:szCs w:val="24"/>
        </w:rPr>
        <w:t>i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z w:val="24"/>
          <w:szCs w:val="24"/>
        </w:rPr>
        <w:t>k</w:t>
      </w:r>
      <w:r w:rsidRPr="00CA644E">
        <w:rPr>
          <w:i/>
          <w:spacing w:val="29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E</w:t>
      </w:r>
      <w:r w:rsidRPr="00CA644E">
        <w:rPr>
          <w:i/>
          <w:spacing w:val="-2"/>
          <w:sz w:val="24"/>
          <w:szCs w:val="24"/>
        </w:rPr>
        <w:t>s</w:t>
      </w:r>
      <w:r w:rsidRPr="00CA644E">
        <w:rPr>
          <w:i/>
          <w:spacing w:val="-3"/>
          <w:sz w:val="24"/>
          <w:szCs w:val="24"/>
        </w:rPr>
        <w:t>t</w:t>
      </w:r>
      <w:r w:rsidRPr="00CA644E">
        <w:rPr>
          <w:i/>
          <w:spacing w:val="1"/>
          <w:sz w:val="24"/>
          <w:szCs w:val="24"/>
        </w:rPr>
        <w:t>i</w:t>
      </w:r>
      <w:r w:rsidRPr="00CA644E">
        <w:rPr>
          <w:i/>
          <w:spacing w:val="-2"/>
          <w:sz w:val="24"/>
          <w:szCs w:val="24"/>
        </w:rPr>
        <w:t>m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-3"/>
          <w:sz w:val="24"/>
          <w:szCs w:val="24"/>
        </w:rPr>
        <w:t>t</w:t>
      </w:r>
      <w:r w:rsidRPr="00CA644E">
        <w:rPr>
          <w:i/>
          <w:sz w:val="24"/>
          <w:szCs w:val="24"/>
        </w:rPr>
        <w:t>e</w:t>
      </w:r>
      <w:r w:rsidRPr="00CA644E">
        <w:rPr>
          <w:i/>
          <w:spacing w:val="3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2"/>
          <w:sz w:val="24"/>
          <w:szCs w:val="24"/>
        </w:rPr>
        <w:t xml:space="preserve"> 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32"/>
          <w:sz w:val="24"/>
          <w:szCs w:val="24"/>
        </w:rPr>
        <w:t xml:space="preserve"> </w:t>
      </w:r>
      <w:r w:rsidRPr="00CA644E">
        <w:rPr>
          <w:i/>
          <w:spacing w:val="-2"/>
          <w:sz w:val="24"/>
          <w:szCs w:val="24"/>
        </w:rPr>
        <w:t>O</w:t>
      </w:r>
      <w:r w:rsidRPr="00CA644E">
        <w:rPr>
          <w:i/>
          <w:sz w:val="24"/>
          <w:szCs w:val="24"/>
        </w:rPr>
        <w:t>dds</w:t>
      </w:r>
      <w:r w:rsidRPr="00CA644E">
        <w:rPr>
          <w:i/>
          <w:spacing w:val="30"/>
          <w:sz w:val="24"/>
          <w:szCs w:val="24"/>
        </w:rPr>
        <w:t xml:space="preserve"> </w:t>
      </w:r>
      <w:r w:rsidRPr="00CA644E">
        <w:rPr>
          <w:i/>
          <w:spacing w:val="1"/>
          <w:sz w:val="24"/>
          <w:szCs w:val="24"/>
        </w:rPr>
        <w:t>R</w:t>
      </w:r>
      <w:r w:rsidRPr="00CA644E">
        <w:rPr>
          <w:i/>
          <w:spacing w:val="-5"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ti</w:t>
      </w:r>
      <w:r w:rsidRPr="00CA644E">
        <w:rPr>
          <w:i/>
          <w:sz w:val="24"/>
          <w:szCs w:val="24"/>
        </w:rPr>
        <w:t>o</w:t>
      </w:r>
      <w:r w:rsidRPr="00CA644E">
        <w:rPr>
          <w:i/>
          <w:spacing w:val="29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1"/>
          <w:sz w:val="24"/>
          <w:szCs w:val="24"/>
        </w:rPr>
        <w:t>O</w:t>
      </w:r>
      <w:r w:rsidRPr="00CA644E">
        <w:rPr>
          <w:spacing w:val="-5"/>
          <w:sz w:val="24"/>
          <w:szCs w:val="24"/>
        </w:rPr>
        <w:t>R</w:t>
      </w:r>
      <w:r w:rsidRPr="00CA644E">
        <w:rPr>
          <w:sz w:val="24"/>
          <w:szCs w:val="24"/>
        </w:rPr>
        <w:t>)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="00F513F8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>10</w:t>
      </w:r>
      <w:r w:rsidRPr="00CA644E">
        <w:rPr>
          <w:spacing w:val="2"/>
          <w:sz w:val="24"/>
          <w:szCs w:val="24"/>
        </w:rPr>
        <w:t>.</w:t>
      </w:r>
      <w:r w:rsidRPr="00CA644E">
        <w:rPr>
          <w:sz w:val="24"/>
          <w:szCs w:val="24"/>
        </w:rPr>
        <w:t>11</w:t>
      </w:r>
      <w:r w:rsidRPr="00CA644E">
        <w:rPr>
          <w:spacing w:val="-5"/>
          <w:sz w:val="24"/>
          <w:szCs w:val="24"/>
        </w:rPr>
        <w:t>8</w:t>
      </w:r>
      <w:r w:rsidRPr="00CA644E">
        <w:rPr>
          <w:sz w:val="24"/>
          <w:szCs w:val="24"/>
        </w:rPr>
        <w:t xml:space="preserve">.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,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r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7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ri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 xml:space="preserve">i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li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 xml:space="preserve">i 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z w:val="24"/>
          <w:szCs w:val="24"/>
        </w:rPr>
        <w:t>uk</w:t>
      </w:r>
      <w:r w:rsidR="00F513F8" w:rsidRPr="00CA644E">
        <w:rPr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z w:val="24"/>
          <w:szCs w:val="24"/>
        </w:rPr>
        <w:t>1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.</w:t>
      </w:r>
      <w:r w:rsidRPr="00CA644E">
        <w:rPr>
          <w:sz w:val="24"/>
          <w:szCs w:val="24"/>
        </w:rPr>
        <w:t>118 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 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.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lit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ej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="00D66EA5" w:rsidRPr="00CA644E">
        <w:rPr>
          <w:spacing w:val="-3"/>
          <w:sz w:val="24"/>
          <w:szCs w:val="24"/>
        </w:rPr>
        <w:t>La</w:t>
      </w:r>
      <w:r w:rsidR="00D66EA5" w:rsidRPr="00CA644E">
        <w:rPr>
          <w:sz w:val="24"/>
          <w:szCs w:val="24"/>
        </w:rPr>
        <w:t>r</w:t>
      </w:r>
      <w:r w:rsidR="00D66EA5" w:rsidRPr="00CA644E">
        <w:rPr>
          <w:spacing w:val="2"/>
          <w:sz w:val="24"/>
          <w:szCs w:val="24"/>
        </w:rPr>
        <w:t>a</w:t>
      </w:r>
      <w:r w:rsidR="00D66EA5" w:rsidRPr="00CA644E">
        <w:rPr>
          <w:sz w:val="24"/>
          <w:szCs w:val="24"/>
        </w:rPr>
        <w:t>s</w:t>
      </w:r>
      <w:r w:rsidR="00D66EA5" w:rsidRPr="00CA644E">
        <w:rPr>
          <w:spacing w:val="3"/>
          <w:sz w:val="24"/>
          <w:szCs w:val="24"/>
        </w:rPr>
        <w:t xml:space="preserve"> </w:t>
      </w:r>
      <w:r w:rsidR="00D66EA5" w:rsidRPr="00CA644E">
        <w:rPr>
          <w:spacing w:val="1"/>
          <w:sz w:val="24"/>
          <w:szCs w:val="24"/>
        </w:rPr>
        <w:t>T</w:t>
      </w:r>
      <w:r w:rsidR="00D66EA5" w:rsidRPr="00CA644E">
        <w:rPr>
          <w:spacing w:val="-2"/>
          <w:sz w:val="24"/>
          <w:szCs w:val="24"/>
        </w:rPr>
        <w:t>s</w:t>
      </w:r>
      <w:r w:rsidR="00D66EA5" w:rsidRPr="00CA644E">
        <w:rPr>
          <w:spacing w:val="-3"/>
          <w:sz w:val="24"/>
          <w:szCs w:val="24"/>
        </w:rPr>
        <w:t>a</w:t>
      </w:r>
      <w:r w:rsidR="00D66EA5" w:rsidRPr="00CA644E">
        <w:rPr>
          <w:spacing w:val="5"/>
          <w:sz w:val="24"/>
          <w:szCs w:val="24"/>
        </w:rPr>
        <w:t>n</w:t>
      </w:r>
      <w:r w:rsidR="00D66EA5" w:rsidRPr="00CA644E">
        <w:rPr>
          <w:sz w:val="24"/>
          <w:szCs w:val="24"/>
        </w:rPr>
        <w:t xml:space="preserve">y </w:t>
      </w:r>
      <w:r w:rsidR="00D66EA5" w:rsidRPr="00CA644E">
        <w:rPr>
          <w:spacing w:val="-2"/>
          <w:sz w:val="24"/>
          <w:szCs w:val="24"/>
        </w:rPr>
        <w:t>N</w:t>
      </w:r>
      <w:r w:rsidR="00D66EA5" w:rsidRPr="00CA644E">
        <w:rPr>
          <w:sz w:val="24"/>
          <w:szCs w:val="24"/>
        </w:rPr>
        <w:t>ur</w:t>
      </w:r>
      <w:r w:rsidR="00D66EA5" w:rsidRPr="00CA644E">
        <w:rPr>
          <w:spacing w:val="8"/>
          <w:sz w:val="24"/>
          <w:szCs w:val="24"/>
        </w:rPr>
        <w:t xml:space="preserve"> </w:t>
      </w:r>
      <w:r w:rsidR="00D66EA5" w:rsidRPr="00CA644E">
        <w:rPr>
          <w:spacing w:val="-2"/>
          <w:sz w:val="24"/>
          <w:szCs w:val="24"/>
        </w:rPr>
        <w:t>M</w:t>
      </w:r>
      <w:r w:rsidR="00D66EA5" w:rsidRPr="00CA644E">
        <w:rPr>
          <w:spacing w:val="-3"/>
          <w:sz w:val="24"/>
          <w:szCs w:val="24"/>
        </w:rPr>
        <w:t>a</w:t>
      </w:r>
      <w:r w:rsidR="00D66EA5" w:rsidRPr="00CA644E">
        <w:rPr>
          <w:sz w:val="24"/>
          <w:szCs w:val="24"/>
        </w:rPr>
        <w:t>h</w:t>
      </w:r>
      <w:r w:rsidR="00D66EA5" w:rsidRPr="00CA644E">
        <w:rPr>
          <w:spacing w:val="1"/>
          <w:sz w:val="24"/>
          <w:szCs w:val="24"/>
        </w:rPr>
        <w:t>m</w:t>
      </w:r>
      <w:r w:rsidR="00D66EA5" w:rsidRPr="00CA644E">
        <w:rPr>
          <w:sz w:val="24"/>
          <w:szCs w:val="24"/>
        </w:rPr>
        <w:t>u</w:t>
      </w:r>
      <w:r w:rsidR="00D66EA5" w:rsidRPr="00CA644E">
        <w:rPr>
          <w:spacing w:val="-5"/>
          <w:sz w:val="24"/>
          <w:szCs w:val="24"/>
        </w:rPr>
        <w:t>d</w:t>
      </w:r>
      <w:r w:rsidR="00D66EA5" w:rsidRPr="00CA644E">
        <w:rPr>
          <w:spacing w:val="-3"/>
          <w:sz w:val="24"/>
          <w:szCs w:val="24"/>
        </w:rPr>
        <w:t>a</w:t>
      </w:r>
      <w:r w:rsidR="00D66EA5" w:rsidRPr="00CA644E">
        <w:rPr>
          <w:sz w:val="24"/>
          <w:szCs w:val="24"/>
        </w:rPr>
        <w:t>h</w:t>
      </w:r>
      <w:r w:rsidR="00D66EA5" w:rsidRPr="00CA644E">
        <w:rPr>
          <w:spacing w:val="15"/>
          <w:sz w:val="24"/>
          <w:szCs w:val="24"/>
        </w:rPr>
        <w:t xml:space="preserve"> </w:t>
      </w:r>
      <w:r w:rsidRPr="00CA644E">
        <w:rPr>
          <w:sz w:val="24"/>
          <w:szCs w:val="24"/>
        </w:rPr>
        <w:t>(2015)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8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ata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w w:val="101"/>
          <w:sz w:val="24"/>
          <w:szCs w:val="24"/>
        </w:rPr>
        <w:t>i</w:t>
      </w:r>
      <w:r w:rsidRPr="00CA644E">
        <w:rPr>
          <w:spacing w:val="-3"/>
          <w:w w:val="101"/>
          <w:sz w:val="24"/>
          <w:szCs w:val="24"/>
        </w:rPr>
        <w:t>li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n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MKJ</w:t>
      </w:r>
      <w:r w:rsidRPr="00CA644E">
        <w:rPr>
          <w:sz w:val="24"/>
          <w:szCs w:val="24"/>
        </w:rPr>
        <w:t>P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 xml:space="preserve">p </w:t>
      </w:r>
      <w:r w:rsidRPr="00CA644E">
        <w:rPr>
          <w:i/>
          <w:spacing w:val="1"/>
          <w:sz w:val="24"/>
          <w:szCs w:val="24"/>
        </w:rPr>
        <w:t>v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l</w:t>
      </w:r>
      <w:r w:rsidRPr="00CA644E">
        <w:rPr>
          <w:i/>
          <w:spacing w:val="-5"/>
          <w:sz w:val="24"/>
          <w:szCs w:val="24"/>
        </w:rPr>
        <w:t>u</w:t>
      </w:r>
      <w:r w:rsidRPr="00CA644E">
        <w:rPr>
          <w:i/>
          <w:sz w:val="24"/>
          <w:szCs w:val="24"/>
        </w:rPr>
        <w:t>e</w:t>
      </w:r>
      <w:r w:rsidRPr="00CA644E">
        <w:rPr>
          <w:i/>
          <w:spacing w:val="8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 xml:space="preserve">= </w:t>
      </w:r>
      <w:r w:rsidRPr="00CA644E">
        <w:rPr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02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&lt;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=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0</w:t>
      </w:r>
      <w:r w:rsidRPr="00CA644E">
        <w:rPr>
          <w:spacing w:val="-5"/>
          <w:sz w:val="24"/>
          <w:szCs w:val="24"/>
        </w:rPr>
        <w:t>5</w:t>
      </w:r>
      <w:r w:rsidRPr="00CA644E">
        <w:rPr>
          <w:sz w:val="24"/>
          <w:szCs w:val="24"/>
        </w:rPr>
        <w:t>.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el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ej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="004F407F">
        <w:rPr>
          <w:spacing w:val="9"/>
          <w:sz w:val="24"/>
          <w:szCs w:val="24"/>
        </w:rPr>
        <w:t xml:space="preserve">di Rowosari yang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ata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30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da</w:t>
      </w:r>
      <w:r w:rsidRPr="00CA644E">
        <w:rPr>
          <w:spacing w:val="25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a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2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1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2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35"/>
          <w:sz w:val="24"/>
          <w:szCs w:val="24"/>
        </w:rPr>
        <w:t xml:space="preserve"> </w:t>
      </w:r>
      <w:r w:rsidRPr="00CA644E">
        <w:rPr>
          <w:i/>
          <w:sz w:val="24"/>
          <w:szCs w:val="24"/>
        </w:rPr>
        <w:t xml:space="preserve">p </w:t>
      </w:r>
      <w:r w:rsidRPr="00CA644E">
        <w:rPr>
          <w:i/>
          <w:spacing w:val="1"/>
          <w:sz w:val="24"/>
          <w:szCs w:val="24"/>
        </w:rPr>
        <w:t>v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1"/>
          <w:sz w:val="24"/>
          <w:szCs w:val="24"/>
        </w:rPr>
        <w:t>l</w:t>
      </w:r>
      <w:r w:rsidRPr="00CA644E">
        <w:rPr>
          <w:i/>
          <w:spacing w:val="-5"/>
          <w:sz w:val="24"/>
          <w:szCs w:val="24"/>
        </w:rPr>
        <w:t>u</w:t>
      </w:r>
      <w:r w:rsidRPr="00CA644E">
        <w:rPr>
          <w:i/>
          <w:sz w:val="24"/>
          <w:szCs w:val="24"/>
        </w:rPr>
        <w:t>e</w:t>
      </w:r>
      <w:r w:rsidRPr="00CA644E">
        <w:rPr>
          <w:i/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=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01</w:t>
      </w:r>
      <w:r w:rsidRPr="00CA644E">
        <w:rPr>
          <w:spacing w:val="-2"/>
          <w:sz w:val="24"/>
          <w:szCs w:val="24"/>
        </w:rPr>
        <w:t xml:space="preserve"> </w:t>
      </w:r>
      <w:r w:rsidRPr="00CA644E">
        <w:rPr>
          <w:sz w:val="24"/>
          <w:szCs w:val="24"/>
        </w:rPr>
        <w:t xml:space="preserve">&lt; </w:t>
      </w:r>
      <w:r w:rsidRPr="00CA644E">
        <w:rPr>
          <w:i/>
          <w:sz w:val="24"/>
          <w:szCs w:val="24"/>
        </w:rPr>
        <w:t>a</w:t>
      </w:r>
      <w:r w:rsidRPr="00CA644E">
        <w:rPr>
          <w:i/>
          <w:spacing w:val="-2"/>
          <w:sz w:val="24"/>
          <w:szCs w:val="24"/>
        </w:rPr>
        <w:t xml:space="preserve"> </w:t>
      </w:r>
      <w:r w:rsidRPr="00CA644E">
        <w:rPr>
          <w:sz w:val="24"/>
          <w:szCs w:val="24"/>
        </w:rPr>
        <w:t>=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,</w:t>
      </w:r>
      <w:r w:rsidRPr="00CA644E">
        <w:rPr>
          <w:sz w:val="24"/>
          <w:szCs w:val="24"/>
        </w:rPr>
        <w:t>0</w:t>
      </w:r>
      <w:r w:rsidRPr="00CA644E">
        <w:rPr>
          <w:spacing w:val="-5"/>
          <w:sz w:val="24"/>
          <w:szCs w:val="24"/>
        </w:rPr>
        <w:t>5</w:t>
      </w:r>
      <w:r w:rsidRPr="00CA644E">
        <w:rPr>
          <w:sz w:val="24"/>
          <w:szCs w:val="24"/>
        </w:rPr>
        <w:t>.</w:t>
      </w:r>
    </w:p>
    <w:p w:rsidR="00FC4820" w:rsidRPr="00CA644E" w:rsidRDefault="00FC4820" w:rsidP="00CA644E">
      <w:pPr>
        <w:ind w:right="10" w:firstLine="422"/>
        <w:jc w:val="both"/>
        <w:rPr>
          <w:sz w:val="24"/>
          <w:szCs w:val="24"/>
        </w:rPr>
      </w:pPr>
    </w:p>
    <w:p w:rsidR="00FC4820" w:rsidRPr="00CA644E" w:rsidRDefault="00586818" w:rsidP="00CA644E">
      <w:pPr>
        <w:ind w:right="10"/>
        <w:jc w:val="both"/>
        <w:rPr>
          <w:b/>
          <w:position w:val="-1"/>
          <w:sz w:val="24"/>
          <w:szCs w:val="24"/>
        </w:rPr>
      </w:pPr>
      <w:r w:rsidRPr="00CA644E">
        <w:rPr>
          <w:b/>
          <w:spacing w:val="-3"/>
          <w:sz w:val="24"/>
          <w:szCs w:val="24"/>
        </w:rPr>
        <w:t>SIMPULAN</w:t>
      </w:r>
    </w:p>
    <w:p w:rsidR="001A6896" w:rsidRPr="00CA644E" w:rsidRDefault="00EA6CE6" w:rsidP="00CA644E">
      <w:pPr>
        <w:ind w:right="10" w:firstLine="413"/>
        <w:jc w:val="both"/>
        <w:rPr>
          <w:spacing w:val="3"/>
          <w:sz w:val="24"/>
          <w:szCs w:val="24"/>
        </w:rPr>
      </w:pP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l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el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  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pu</w:t>
      </w:r>
      <w:r w:rsidRPr="00CA644E">
        <w:rPr>
          <w:spacing w:val="-3"/>
          <w:sz w:val="24"/>
          <w:szCs w:val="24"/>
        </w:rPr>
        <w:t>l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6"/>
          <w:sz w:val="24"/>
          <w:szCs w:val="24"/>
        </w:rPr>
        <w:t>w</w:t>
      </w:r>
      <w:r w:rsidRPr="00CA644E">
        <w:rPr>
          <w:sz w:val="24"/>
          <w:szCs w:val="24"/>
        </w:rPr>
        <w:t>a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pacing w:val="3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r 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 xml:space="preserve">n 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li</w:t>
      </w:r>
      <w:r w:rsidRPr="00CA644E">
        <w:rPr>
          <w:sz w:val="24"/>
          <w:szCs w:val="24"/>
        </w:rPr>
        <w:t xml:space="preserve">h 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de 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ngka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 xml:space="preserve">)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4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h 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z w:val="24"/>
          <w:szCs w:val="24"/>
        </w:rPr>
        <w:t>60</w:t>
      </w:r>
      <w:r w:rsidRPr="00CA644E">
        <w:rPr>
          <w:spacing w:val="3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40"/>
          <w:sz w:val="24"/>
          <w:szCs w:val="24"/>
        </w:rPr>
        <w:t xml:space="preserve"> </w:t>
      </w:r>
      <w:r w:rsidRPr="00CA644E">
        <w:rPr>
          <w:sz w:val="24"/>
          <w:szCs w:val="24"/>
        </w:rPr>
        <w:t>(8</w:t>
      </w:r>
      <w:r w:rsidRPr="00CA644E">
        <w:rPr>
          <w:spacing w:val="-5"/>
          <w:sz w:val="24"/>
          <w:szCs w:val="24"/>
        </w:rPr>
        <w:t>5</w:t>
      </w:r>
      <w:r w:rsidRPr="00CA644E">
        <w:rPr>
          <w:spacing w:val="-2"/>
          <w:sz w:val="24"/>
          <w:szCs w:val="24"/>
        </w:rPr>
        <w:t>.</w:t>
      </w:r>
      <w:r w:rsidRPr="00CA644E">
        <w:rPr>
          <w:sz w:val="24"/>
          <w:szCs w:val="24"/>
        </w:rPr>
        <w:t>7%</w:t>
      </w:r>
      <w:r w:rsidRPr="00CA644E">
        <w:rPr>
          <w:spacing w:val="2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4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pacing w:val="2"/>
          <w:sz w:val="24"/>
          <w:szCs w:val="24"/>
        </w:rPr>
        <w:t>p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4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5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4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3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46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4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s</w:t>
      </w:r>
      <w:r w:rsidRPr="00CA644E">
        <w:rPr>
          <w:spacing w:val="4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w w:val="101"/>
          <w:sz w:val="24"/>
          <w:szCs w:val="24"/>
        </w:rPr>
        <w:t>i</w:t>
      </w:r>
      <w:r w:rsidR="001A6896" w:rsidRPr="00CA644E">
        <w:rPr>
          <w:w w:val="10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ggi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i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4"/>
          <w:sz w:val="24"/>
          <w:szCs w:val="24"/>
        </w:rPr>
        <w:t>2</w:t>
      </w:r>
      <w:r w:rsidRPr="00CA644E">
        <w:rPr>
          <w:spacing w:val="-5"/>
          <w:sz w:val="24"/>
          <w:szCs w:val="24"/>
        </w:rPr>
        <w:t>-</w:t>
      </w:r>
      <w:r w:rsidRPr="00CA644E">
        <w:rPr>
          <w:sz w:val="24"/>
          <w:szCs w:val="24"/>
        </w:rPr>
        <w:t>4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k)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43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5"/>
          <w:sz w:val="24"/>
          <w:szCs w:val="24"/>
        </w:rPr>
        <w:t>6</w:t>
      </w:r>
      <w:r w:rsidRPr="00CA644E">
        <w:rPr>
          <w:sz w:val="24"/>
          <w:szCs w:val="24"/>
        </w:rPr>
        <w:t>1</w:t>
      </w:r>
      <w:r w:rsidRPr="00CA644E">
        <w:rPr>
          <w:spacing w:val="2"/>
          <w:sz w:val="24"/>
          <w:szCs w:val="24"/>
        </w:rPr>
        <w:t>.</w:t>
      </w:r>
      <w:r w:rsidRPr="00CA644E">
        <w:rPr>
          <w:spacing w:val="-5"/>
          <w:sz w:val="24"/>
          <w:szCs w:val="24"/>
        </w:rPr>
        <w:t>4</w:t>
      </w:r>
      <w:r w:rsidRPr="00CA644E">
        <w:rPr>
          <w:sz w:val="24"/>
          <w:szCs w:val="24"/>
        </w:rPr>
        <w:t>%</w:t>
      </w:r>
      <w:r w:rsidRPr="00CA644E">
        <w:rPr>
          <w:spacing w:val="4"/>
          <w:sz w:val="24"/>
          <w:szCs w:val="24"/>
        </w:rPr>
        <w:t>)</w:t>
      </w:r>
      <w:r w:rsidRPr="00CA644E">
        <w:rPr>
          <w:sz w:val="24"/>
          <w:szCs w:val="24"/>
        </w:rPr>
        <w:t xml:space="preserve">,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2"/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de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3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ja</w:t>
      </w:r>
      <w:r w:rsidRPr="00CA644E">
        <w:rPr>
          <w:sz w:val="24"/>
          <w:szCs w:val="24"/>
        </w:rPr>
        <w:t>ng 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14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ti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i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la</w:t>
      </w:r>
      <w:r w:rsidRPr="00CA644E">
        <w:rPr>
          <w:sz w:val="24"/>
          <w:szCs w:val="24"/>
        </w:rPr>
        <w:t>h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duk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ng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w w:val="101"/>
          <w:sz w:val="24"/>
          <w:szCs w:val="24"/>
        </w:rPr>
        <w:t>j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m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="001A6896" w:rsidRPr="00CA644E">
        <w:rPr>
          <w:sz w:val="24"/>
          <w:szCs w:val="24"/>
        </w:rPr>
        <w:t xml:space="preserve"> </w:t>
      </w:r>
      <w:r w:rsidRPr="00CA644E">
        <w:rPr>
          <w:sz w:val="24"/>
          <w:szCs w:val="24"/>
        </w:rPr>
        <w:t>45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(6</w:t>
      </w:r>
      <w:r w:rsidRPr="00CA644E">
        <w:rPr>
          <w:spacing w:val="-5"/>
          <w:sz w:val="24"/>
          <w:szCs w:val="24"/>
        </w:rPr>
        <w:t>4</w:t>
      </w:r>
      <w:r w:rsidRPr="00CA644E">
        <w:rPr>
          <w:spacing w:val="2"/>
          <w:sz w:val="24"/>
          <w:szCs w:val="24"/>
        </w:rPr>
        <w:t>.</w:t>
      </w:r>
      <w:r w:rsidRPr="00CA644E">
        <w:rPr>
          <w:sz w:val="24"/>
          <w:szCs w:val="24"/>
        </w:rPr>
        <w:t>3</w:t>
      </w:r>
      <w:r w:rsidRPr="00CA644E">
        <w:rPr>
          <w:spacing w:val="-5"/>
          <w:sz w:val="24"/>
          <w:szCs w:val="24"/>
        </w:rPr>
        <w:t>%</w:t>
      </w:r>
      <w:r w:rsidRPr="00CA644E">
        <w:rPr>
          <w:spacing w:val="1"/>
          <w:sz w:val="24"/>
          <w:szCs w:val="24"/>
        </w:rPr>
        <w:t>)</w:t>
      </w:r>
      <w:r w:rsidR="001A6896" w:rsidRPr="00CA644E">
        <w:rPr>
          <w:sz w:val="24"/>
          <w:szCs w:val="24"/>
        </w:rPr>
        <w:t>.</w:t>
      </w:r>
      <w:r w:rsidRPr="00CA644E">
        <w:rPr>
          <w:spacing w:val="3"/>
          <w:sz w:val="24"/>
          <w:szCs w:val="24"/>
        </w:rPr>
        <w:t xml:space="preserve"> </w:t>
      </w:r>
    </w:p>
    <w:p w:rsidR="00205AAC" w:rsidRPr="00CA644E" w:rsidRDefault="00EA6CE6" w:rsidP="00CA644E">
      <w:pPr>
        <w:ind w:right="10" w:firstLine="413"/>
        <w:jc w:val="both"/>
        <w:rPr>
          <w:sz w:val="24"/>
          <w:szCs w:val="24"/>
        </w:rPr>
      </w:pP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k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 xml:space="preserve">a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i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s 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em</w:t>
      </w:r>
      <w:r w:rsidRPr="00CA644E">
        <w:rPr>
          <w:spacing w:val="1"/>
          <w:sz w:val="24"/>
          <w:szCs w:val="24"/>
        </w:rPr>
        <w:t>il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 xml:space="preserve">n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 xml:space="preserve">de 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 xml:space="preserve">i 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 xml:space="preserve">a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z w:val="24"/>
          <w:szCs w:val="24"/>
        </w:rPr>
        <w:t xml:space="preserve">ng 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 xml:space="preserve">) 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w w:val="101"/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ng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2"/>
          <w:sz w:val="24"/>
          <w:szCs w:val="24"/>
        </w:rPr>
        <w:t>(</w:t>
      </w:r>
      <w:r w:rsidRPr="00CA644E">
        <w:rPr>
          <w:i/>
          <w:sz w:val="24"/>
          <w:szCs w:val="24"/>
        </w:rPr>
        <w:t xml:space="preserve">p </w:t>
      </w:r>
      <w:r w:rsidRPr="00CA644E">
        <w:rPr>
          <w:sz w:val="24"/>
          <w:szCs w:val="24"/>
        </w:rPr>
        <w:t>=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.</w:t>
      </w:r>
      <w:r w:rsidRPr="00CA644E">
        <w:rPr>
          <w:sz w:val="24"/>
          <w:szCs w:val="24"/>
        </w:rPr>
        <w:t>488</w:t>
      </w:r>
      <w:r w:rsidRPr="00CA644E">
        <w:rPr>
          <w:spacing w:val="-4"/>
          <w:sz w:val="24"/>
          <w:szCs w:val="24"/>
        </w:rPr>
        <w:t>)</w:t>
      </w:r>
      <w:r w:rsidRPr="00CA644E">
        <w:rPr>
          <w:sz w:val="24"/>
          <w:szCs w:val="24"/>
        </w:rPr>
        <w:t>,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5"/>
          <w:sz w:val="24"/>
          <w:szCs w:val="24"/>
        </w:rPr>
        <w:t>h</w:t>
      </w:r>
      <w:r w:rsidRPr="00CA644E">
        <w:rPr>
          <w:sz w:val="24"/>
          <w:szCs w:val="24"/>
        </w:rPr>
        <w:t>u</w:t>
      </w:r>
      <w:r w:rsidRPr="00CA644E">
        <w:rPr>
          <w:spacing w:val="-5"/>
          <w:sz w:val="24"/>
          <w:szCs w:val="24"/>
        </w:rPr>
        <w:t>bu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ra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i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1"/>
          <w:w w:val="101"/>
          <w:sz w:val="24"/>
          <w:szCs w:val="24"/>
        </w:rPr>
        <w:t>l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8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>)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di</w:t>
      </w:r>
      <w:r w:rsidRPr="00CA644E">
        <w:rPr>
          <w:spacing w:val="-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P</w:t>
      </w:r>
      <w:r w:rsidRPr="00CA644E">
        <w:rPr>
          <w:sz w:val="24"/>
          <w:szCs w:val="24"/>
        </w:rPr>
        <w:t>u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ma</w:t>
      </w:r>
      <w:r w:rsidRPr="00CA644E">
        <w:rPr>
          <w:sz w:val="24"/>
          <w:szCs w:val="24"/>
        </w:rPr>
        <w:t>s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i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3"/>
          <w:sz w:val="24"/>
          <w:szCs w:val="24"/>
        </w:rPr>
        <w:t>(</w:t>
      </w:r>
      <w:r w:rsidRPr="00CA644E">
        <w:rPr>
          <w:i/>
          <w:sz w:val="24"/>
          <w:szCs w:val="24"/>
        </w:rPr>
        <w:t>p</w:t>
      </w:r>
      <w:r w:rsidRPr="00CA644E">
        <w:rPr>
          <w:i/>
          <w:spacing w:val="-2"/>
          <w:sz w:val="24"/>
          <w:szCs w:val="24"/>
        </w:rPr>
        <w:t xml:space="preserve"> </w:t>
      </w:r>
      <w:r w:rsidRPr="00CA644E">
        <w:rPr>
          <w:sz w:val="24"/>
          <w:szCs w:val="24"/>
        </w:rPr>
        <w:t>=</w:t>
      </w:r>
      <w:r w:rsidRPr="00CA644E">
        <w:rPr>
          <w:spacing w:val="-1"/>
          <w:sz w:val="24"/>
          <w:szCs w:val="24"/>
        </w:rPr>
        <w:t xml:space="preserve"> </w:t>
      </w:r>
      <w:r w:rsidRPr="00CA644E">
        <w:rPr>
          <w:sz w:val="24"/>
          <w:szCs w:val="24"/>
        </w:rPr>
        <w:t>0</w:t>
      </w:r>
      <w:r w:rsidRPr="00CA644E">
        <w:rPr>
          <w:spacing w:val="2"/>
          <w:sz w:val="24"/>
          <w:szCs w:val="24"/>
        </w:rPr>
        <w:t>.</w:t>
      </w:r>
      <w:r w:rsidRPr="00CA644E">
        <w:rPr>
          <w:sz w:val="24"/>
          <w:szCs w:val="24"/>
        </w:rPr>
        <w:t>0</w:t>
      </w:r>
      <w:r w:rsidRPr="00CA644E">
        <w:rPr>
          <w:spacing w:val="-5"/>
          <w:sz w:val="24"/>
          <w:szCs w:val="24"/>
        </w:rPr>
        <w:t>0</w:t>
      </w:r>
      <w:r w:rsidRPr="00CA644E">
        <w:rPr>
          <w:sz w:val="24"/>
          <w:szCs w:val="24"/>
        </w:rPr>
        <w:t>3</w:t>
      </w:r>
      <w:r w:rsidRPr="00CA644E">
        <w:rPr>
          <w:spacing w:val="1"/>
          <w:sz w:val="24"/>
          <w:szCs w:val="24"/>
        </w:rPr>
        <w:t>)</w:t>
      </w:r>
      <w:r w:rsidRPr="00CA644E">
        <w:rPr>
          <w:sz w:val="24"/>
          <w:szCs w:val="24"/>
        </w:rPr>
        <w:t>.</w:t>
      </w:r>
    </w:p>
    <w:p w:rsidR="004F407F" w:rsidRDefault="004F407F" w:rsidP="00CA644E">
      <w:pPr>
        <w:ind w:right="10"/>
        <w:jc w:val="both"/>
        <w:rPr>
          <w:b/>
          <w:spacing w:val="-2"/>
          <w:sz w:val="24"/>
          <w:szCs w:val="24"/>
        </w:rPr>
      </w:pPr>
    </w:p>
    <w:p w:rsidR="00205AAC" w:rsidRPr="00CA644E" w:rsidRDefault="00586818" w:rsidP="00CA644E">
      <w:pPr>
        <w:ind w:right="10"/>
        <w:jc w:val="both"/>
        <w:rPr>
          <w:sz w:val="24"/>
          <w:szCs w:val="24"/>
        </w:rPr>
      </w:pPr>
      <w:r w:rsidRPr="00CA644E">
        <w:rPr>
          <w:b/>
          <w:spacing w:val="-2"/>
          <w:sz w:val="24"/>
          <w:szCs w:val="24"/>
        </w:rPr>
        <w:t>SARAN</w:t>
      </w:r>
    </w:p>
    <w:p w:rsidR="00205AAC" w:rsidRPr="00CA644E" w:rsidRDefault="00EA6CE6" w:rsidP="00CA644E">
      <w:pPr>
        <w:ind w:right="10" w:firstLine="720"/>
        <w:jc w:val="both"/>
        <w:rPr>
          <w:sz w:val="24"/>
          <w:szCs w:val="24"/>
        </w:rPr>
      </w:pPr>
      <w:r w:rsidRPr="00CA644E">
        <w:rPr>
          <w:sz w:val="24"/>
          <w:szCs w:val="24"/>
        </w:rPr>
        <w:t>I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na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z w:val="24"/>
          <w:szCs w:val="24"/>
        </w:rPr>
        <w:t>B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 xml:space="preserve"> r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nd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pk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f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l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z w:val="24"/>
          <w:szCs w:val="24"/>
        </w:rPr>
        <w:t>up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10"/>
          <w:sz w:val="24"/>
          <w:szCs w:val="24"/>
        </w:rPr>
        <w:t>y</w:t>
      </w:r>
      <w:r w:rsidRPr="00CA644E">
        <w:rPr>
          <w:sz w:val="24"/>
          <w:szCs w:val="24"/>
        </w:rPr>
        <w:t>a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w w:val="101"/>
          <w:sz w:val="24"/>
          <w:szCs w:val="24"/>
        </w:rPr>
        <w:t>t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w w:val="101"/>
          <w:sz w:val="24"/>
          <w:szCs w:val="24"/>
        </w:rPr>
        <w:t>i</w:t>
      </w:r>
      <w:r w:rsidR="00F513F8" w:rsidRPr="00CA644E">
        <w:rPr>
          <w:w w:val="101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m</w:t>
      </w:r>
      <w:r w:rsidRPr="00CA644E">
        <w:rPr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da</w:t>
      </w:r>
      <w:r w:rsidRPr="00CA644E">
        <w:rPr>
          <w:spacing w:val="2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sz w:val="24"/>
          <w:szCs w:val="24"/>
        </w:rPr>
        <w:t>a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z w:val="24"/>
          <w:szCs w:val="24"/>
        </w:rPr>
        <w:t>,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na</w:t>
      </w:r>
      <w:r w:rsidRPr="00CA644E">
        <w:rPr>
          <w:spacing w:val="1"/>
          <w:sz w:val="24"/>
          <w:szCs w:val="24"/>
        </w:rPr>
        <w:t xml:space="preserve"> i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 d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5"/>
          <w:sz w:val="24"/>
          <w:szCs w:val="24"/>
        </w:rPr>
        <w:t>b</w:t>
      </w:r>
      <w:r w:rsidRPr="00CA644E">
        <w:rPr>
          <w:sz w:val="24"/>
          <w:szCs w:val="24"/>
        </w:rPr>
        <w:t>uh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 p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du</w:t>
      </w:r>
      <w:r w:rsidRPr="00CA644E">
        <w:rPr>
          <w:spacing w:val="-5"/>
          <w:sz w:val="24"/>
          <w:szCs w:val="24"/>
        </w:rPr>
        <w:t>d</w:t>
      </w:r>
      <w:r w:rsidRPr="00CA644E">
        <w:rPr>
          <w:sz w:val="24"/>
          <w:szCs w:val="24"/>
        </w:rPr>
        <w:t>uk</w:t>
      </w:r>
      <w:r w:rsidRPr="00CA644E">
        <w:rPr>
          <w:spacing w:val="3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1"/>
          <w:sz w:val="24"/>
          <w:szCs w:val="24"/>
        </w:rPr>
        <w:t>ti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r</w:t>
      </w:r>
      <w:r w:rsidRPr="00CA644E">
        <w:rPr>
          <w:spacing w:val="2"/>
          <w:sz w:val="24"/>
          <w:szCs w:val="24"/>
        </w:rPr>
        <w:t>a</w:t>
      </w:r>
      <w:r w:rsidRPr="00CA644E">
        <w:rPr>
          <w:sz w:val="24"/>
          <w:szCs w:val="24"/>
        </w:rPr>
        <w:t>p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p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 xml:space="preserve">t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am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h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6"/>
          <w:sz w:val="24"/>
          <w:szCs w:val="24"/>
        </w:rPr>
        <w:lastRenderedPageBreak/>
        <w:t>w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6"/>
          <w:sz w:val="24"/>
          <w:szCs w:val="24"/>
        </w:rPr>
        <w:t>w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9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de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J</w:t>
      </w:r>
      <w:r w:rsidRPr="00CA644E">
        <w:rPr>
          <w:spacing w:val="-3"/>
          <w:w w:val="10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5"/>
          <w:sz w:val="24"/>
          <w:szCs w:val="24"/>
        </w:rPr>
        <w:t>k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pacing w:val="-2"/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ja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(</w:t>
      </w:r>
      <w:r w:rsidRPr="00CA644E">
        <w:rPr>
          <w:spacing w:val="-2"/>
          <w:sz w:val="24"/>
          <w:szCs w:val="24"/>
        </w:rPr>
        <w:t>MKJP</w:t>
      </w:r>
      <w:r w:rsidRPr="00CA644E">
        <w:rPr>
          <w:sz w:val="24"/>
          <w:szCs w:val="24"/>
        </w:rPr>
        <w:t xml:space="preserve">) </w:t>
      </w:r>
      <w:r w:rsidRPr="00CA644E">
        <w:rPr>
          <w:spacing w:val="-5"/>
          <w:sz w:val="24"/>
          <w:szCs w:val="24"/>
        </w:rPr>
        <w:t>u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k</w:t>
      </w:r>
      <w:r w:rsidRPr="00CA644E">
        <w:rPr>
          <w:spacing w:val="1"/>
          <w:sz w:val="24"/>
          <w:szCs w:val="24"/>
        </w:rPr>
        <w:t xml:space="preserve"> m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eta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1"/>
          <w:sz w:val="24"/>
          <w:szCs w:val="24"/>
        </w:rPr>
        <w:t>i</w:t>
      </w:r>
      <w:r w:rsidRPr="00CA644E">
        <w:rPr>
          <w:sz w:val="24"/>
          <w:szCs w:val="24"/>
        </w:rPr>
        <w:t>h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z w:val="24"/>
          <w:szCs w:val="24"/>
        </w:rPr>
        <w:t>k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1"/>
          <w:sz w:val="24"/>
          <w:szCs w:val="24"/>
        </w:rPr>
        <w:t>aa</w:t>
      </w:r>
      <w:r w:rsidRPr="00CA644E">
        <w:rPr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m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z w:val="24"/>
          <w:szCs w:val="24"/>
        </w:rPr>
        <w:t>p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ngg</w:t>
      </w:r>
      <w:r w:rsidRPr="00CA644E">
        <w:rPr>
          <w:spacing w:val="-5"/>
          <w:sz w:val="24"/>
          <w:szCs w:val="24"/>
        </w:rPr>
        <w:t>u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="004F407F">
        <w:rPr>
          <w:sz w:val="24"/>
          <w:szCs w:val="24"/>
        </w:rPr>
        <w:t>,</w:t>
      </w:r>
      <w:r w:rsidRPr="00CA644E">
        <w:rPr>
          <w:spacing w:val="9"/>
          <w:sz w:val="24"/>
          <w:szCs w:val="24"/>
        </w:rPr>
        <w:t xml:space="preserve"> </w:t>
      </w:r>
      <w:r w:rsidR="004F407F">
        <w:rPr>
          <w:spacing w:val="-6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ai</w:t>
      </w:r>
      <w:r w:rsidRPr="00CA644E">
        <w:rPr>
          <w:spacing w:val="-3"/>
          <w:sz w:val="24"/>
          <w:szCs w:val="24"/>
        </w:rPr>
        <w:t>t</w:t>
      </w:r>
      <w:r w:rsidRPr="00CA644E">
        <w:rPr>
          <w:sz w:val="24"/>
          <w:szCs w:val="24"/>
        </w:rPr>
        <w:t>u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8"/>
          <w:w w:val="101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-5"/>
          <w:sz w:val="24"/>
          <w:szCs w:val="24"/>
        </w:rPr>
        <w:t>b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r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u</w:t>
      </w:r>
      <w:r w:rsidRPr="00CA644E">
        <w:rPr>
          <w:spacing w:val="1"/>
          <w:sz w:val="24"/>
          <w:szCs w:val="24"/>
        </w:rPr>
        <w:t>l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g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ga</w:t>
      </w:r>
      <w:r w:rsidRPr="00CA644E">
        <w:rPr>
          <w:spacing w:val="6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pacing w:val="5"/>
          <w:sz w:val="24"/>
          <w:szCs w:val="24"/>
        </w:rPr>
        <w:t>h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10"/>
          <w:sz w:val="24"/>
          <w:szCs w:val="24"/>
        </w:rPr>
        <w:t xml:space="preserve"> 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8"/>
          <w:sz w:val="24"/>
          <w:szCs w:val="24"/>
        </w:rPr>
        <w:t>e</w:t>
      </w:r>
      <w:r w:rsidRPr="00CA644E">
        <w:rPr>
          <w:sz w:val="24"/>
          <w:szCs w:val="24"/>
        </w:rPr>
        <w:t>n</w:t>
      </w:r>
      <w:r w:rsidRPr="00CA644E">
        <w:rPr>
          <w:spacing w:val="1"/>
          <w:sz w:val="24"/>
          <w:szCs w:val="24"/>
        </w:rPr>
        <w:t>t</w:t>
      </w:r>
      <w:r w:rsidRPr="00CA644E">
        <w:rPr>
          <w:spacing w:val="-3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 xml:space="preserve">g </w:t>
      </w:r>
      <w:r w:rsidRPr="00CA644E">
        <w:rPr>
          <w:spacing w:val="1"/>
          <w:sz w:val="24"/>
          <w:szCs w:val="24"/>
        </w:rPr>
        <w:t>al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7"/>
          <w:sz w:val="24"/>
          <w:szCs w:val="24"/>
        </w:rPr>
        <w:t xml:space="preserve"> </w:t>
      </w:r>
      <w:r w:rsidRPr="00CA644E">
        <w:rPr>
          <w:sz w:val="24"/>
          <w:szCs w:val="24"/>
        </w:rPr>
        <w:t>k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n</w:t>
      </w:r>
      <w:r w:rsidRPr="00CA644E">
        <w:rPr>
          <w:spacing w:val="-3"/>
          <w:sz w:val="24"/>
          <w:szCs w:val="24"/>
        </w:rPr>
        <w:t>t</w:t>
      </w:r>
      <w:r w:rsidRPr="00CA644E">
        <w:rPr>
          <w:spacing w:val="5"/>
          <w:sz w:val="24"/>
          <w:szCs w:val="24"/>
        </w:rPr>
        <w:t>r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2"/>
          <w:sz w:val="24"/>
          <w:szCs w:val="24"/>
        </w:rPr>
        <w:t>s</w:t>
      </w:r>
      <w:r w:rsidRPr="00CA644E">
        <w:rPr>
          <w:spacing w:val="-3"/>
          <w:sz w:val="24"/>
          <w:szCs w:val="24"/>
        </w:rPr>
        <w:t>e</w:t>
      </w:r>
      <w:r w:rsidRPr="00CA644E">
        <w:rPr>
          <w:sz w:val="24"/>
          <w:szCs w:val="24"/>
        </w:rPr>
        <w:t>p</w:t>
      </w:r>
      <w:r w:rsidRPr="00CA644E">
        <w:rPr>
          <w:spacing w:val="-2"/>
          <w:sz w:val="24"/>
          <w:szCs w:val="24"/>
        </w:rPr>
        <w:t>s</w:t>
      </w:r>
      <w:r w:rsidRPr="00CA644E">
        <w:rPr>
          <w:sz w:val="24"/>
          <w:szCs w:val="24"/>
        </w:rPr>
        <w:t>i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5"/>
          <w:sz w:val="24"/>
          <w:szCs w:val="24"/>
        </w:rPr>
        <w:t>n</w:t>
      </w:r>
      <w:r w:rsidRPr="00CA644E">
        <w:rPr>
          <w:sz w:val="24"/>
          <w:szCs w:val="24"/>
        </w:rPr>
        <w:t>g</w:t>
      </w:r>
      <w:r w:rsidRPr="00CA644E">
        <w:rPr>
          <w:spacing w:val="4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c</w:t>
      </w:r>
      <w:r w:rsidRPr="00CA644E">
        <w:rPr>
          <w:spacing w:val="-5"/>
          <w:sz w:val="24"/>
          <w:szCs w:val="24"/>
        </w:rPr>
        <w:t>o</w:t>
      </w:r>
      <w:r w:rsidRPr="00CA644E">
        <w:rPr>
          <w:spacing w:val="8"/>
          <w:sz w:val="24"/>
          <w:szCs w:val="24"/>
        </w:rPr>
        <w:t>c</w:t>
      </w:r>
      <w:r w:rsidRPr="00CA644E">
        <w:rPr>
          <w:spacing w:val="-5"/>
          <w:sz w:val="24"/>
          <w:szCs w:val="24"/>
        </w:rPr>
        <w:t>o</w:t>
      </w:r>
      <w:r w:rsidRPr="00CA644E">
        <w:rPr>
          <w:sz w:val="24"/>
          <w:szCs w:val="24"/>
        </w:rPr>
        <w:t>k,</w:t>
      </w:r>
      <w:r w:rsidRPr="00CA644E">
        <w:rPr>
          <w:spacing w:val="11"/>
          <w:sz w:val="24"/>
          <w:szCs w:val="24"/>
        </w:rPr>
        <w:t xml:space="preserve"> </w:t>
      </w:r>
      <w:r w:rsidRPr="00CA644E">
        <w:rPr>
          <w:spacing w:val="-3"/>
          <w:sz w:val="24"/>
          <w:szCs w:val="24"/>
        </w:rPr>
        <w:t>ma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5"/>
          <w:sz w:val="24"/>
          <w:szCs w:val="24"/>
        </w:rPr>
        <w:t>f</w:t>
      </w:r>
      <w:r w:rsidRPr="00CA644E">
        <w:rPr>
          <w:spacing w:val="1"/>
          <w:sz w:val="24"/>
          <w:szCs w:val="24"/>
        </w:rPr>
        <w:t>a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t</w:t>
      </w:r>
      <w:r w:rsidRPr="00CA644E">
        <w:rPr>
          <w:spacing w:val="12"/>
          <w:sz w:val="24"/>
          <w:szCs w:val="24"/>
        </w:rPr>
        <w:t xml:space="preserve"> </w:t>
      </w:r>
      <w:r w:rsidRPr="00CA644E">
        <w:rPr>
          <w:spacing w:val="-5"/>
          <w:sz w:val="24"/>
          <w:szCs w:val="24"/>
        </w:rPr>
        <w:t>d</w:t>
      </w:r>
      <w:r w:rsidRPr="00CA644E">
        <w:rPr>
          <w:spacing w:val="-3"/>
          <w:sz w:val="24"/>
          <w:szCs w:val="24"/>
        </w:rPr>
        <w:t>a</w:t>
      </w:r>
      <w:r w:rsidRPr="00CA644E">
        <w:rPr>
          <w:sz w:val="24"/>
          <w:szCs w:val="24"/>
        </w:rPr>
        <w:t>n</w:t>
      </w:r>
      <w:r w:rsidRPr="00CA644E">
        <w:rPr>
          <w:spacing w:val="8"/>
          <w:sz w:val="24"/>
          <w:szCs w:val="24"/>
        </w:rPr>
        <w:t xml:space="preserve"> </w:t>
      </w:r>
      <w:r w:rsidRPr="00CA644E">
        <w:rPr>
          <w:spacing w:val="-3"/>
          <w:w w:val="101"/>
          <w:sz w:val="24"/>
          <w:szCs w:val="24"/>
        </w:rPr>
        <w:t>ca</w:t>
      </w:r>
      <w:r w:rsidRPr="00CA644E">
        <w:rPr>
          <w:spacing w:val="5"/>
          <w:sz w:val="24"/>
          <w:szCs w:val="24"/>
        </w:rPr>
        <w:t>r</w:t>
      </w:r>
      <w:r w:rsidRPr="00CA644E">
        <w:rPr>
          <w:w w:val="101"/>
          <w:sz w:val="24"/>
          <w:szCs w:val="24"/>
        </w:rPr>
        <w:t xml:space="preserve">a 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-3"/>
          <w:w w:val="101"/>
          <w:sz w:val="24"/>
          <w:szCs w:val="24"/>
        </w:rPr>
        <w:t>e</w:t>
      </w:r>
      <w:r w:rsidRPr="00CA644E">
        <w:rPr>
          <w:spacing w:val="1"/>
          <w:sz w:val="24"/>
          <w:szCs w:val="24"/>
        </w:rPr>
        <w:t>m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5"/>
          <w:sz w:val="24"/>
          <w:szCs w:val="24"/>
        </w:rPr>
        <w:t>k</w:t>
      </w:r>
      <w:r w:rsidRPr="00CA644E">
        <w:rPr>
          <w:spacing w:val="1"/>
          <w:w w:val="101"/>
          <w:sz w:val="24"/>
          <w:szCs w:val="24"/>
        </w:rPr>
        <w:t>a</w:t>
      </w:r>
      <w:r w:rsidRPr="00CA644E">
        <w:rPr>
          <w:spacing w:val="-3"/>
          <w:w w:val="101"/>
          <w:sz w:val="24"/>
          <w:szCs w:val="24"/>
        </w:rPr>
        <w:t>i</w:t>
      </w:r>
      <w:r w:rsidRPr="00CA644E">
        <w:rPr>
          <w:spacing w:val="5"/>
          <w:sz w:val="24"/>
          <w:szCs w:val="24"/>
        </w:rPr>
        <w:t>n</w:t>
      </w:r>
      <w:r w:rsidRPr="00CA644E">
        <w:rPr>
          <w:spacing w:val="-10"/>
          <w:sz w:val="24"/>
          <w:szCs w:val="24"/>
        </w:rPr>
        <w:t>y</w:t>
      </w:r>
      <w:r w:rsidRPr="00CA644E">
        <w:rPr>
          <w:spacing w:val="1"/>
          <w:w w:val="101"/>
          <w:sz w:val="24"/>
          <w:szCs w:val="24"/>
        </w:rPr>
        <w:t>a</w:t>
      </w:r>
      <w:r w:rsidR="004F407F">
        <w:rPr>
          <w:spacing w:val="1"/>
          <w:w w:val="101"/>
          <w:sz w:val="24"/>
          <w:szCs w:val="24"/>
        </w:rPr>
        <w:t xml:space="preserve"> </w:t>
      </w:r>
      <w:sdt>
        <w:sdtPr>
          <w:rPr>
            <w:spacing w:val="1"/>
            <w:w w:val="101"/>
            <w:sz w:val="24"/>
            <w:szCs w:val="24"/>
          </w:rPr>
          <w:id w:val="-1358582995"/>
          <w:citation/>
        </w:sdtPr>
        <w:sdtContent>
          <w:r w:rsidR="004F407F">
            <w:rPr>
              <w:spacing w:val="1"/>
              <w:w w:val="101"/>
              <w:sz w:val="24"/>
              <w:szCs w:val="24"/>
            </w:rPr>
            <w:fldChar w:fldCharType="begin"/>
          </w:r>
          <w:r w:rsidR="004F407F">
            <w:rPr>
              <w:spacing w:val="1"/>
              <w:w w:val="101"/>
              <w:sz w:val="24"/>
              <w:szCs w:val="24"/>
            </w:rPr>
            <w:instrText xml:space="preserve"> CITATION Day18 \l 1033 </w:instrText>
          </w:r>
          <w:r w:rsidR="004F407F">
            <w:rPr>
              <w:spacing w:val="1"/>
              <w:w w:val="101"/>
              <w:sz w:val="24"/>
              <w:szCs w:val="24"/>
            </w:rPr>
            <w:fldChar w:fldCharType="separate"/>
          </w:r>
          <w:r w:rsidR="00DE47D4" w:rsidRPr="00DE47D4">
            <w:rPr>
              <w:noProof/>
              <w:spacing w:val="1"/>
              <w:w w:val="101"/>
              <w:sz w:val="24"/>
              <w:szCs w:val="24"/>
            </w:rPr>
            <w:t>(Dayanti, J. K., Soeharto, B. P., &amp; Adespin, D. A., 2018)</w:t>
          </w:r>
          <w:r w:rsidR="004F407F">
            <w:rPr>
              <w:spacing w:val="1"/>
              <w:w w:val="101"/>
              <w:sz w:val="24"/>
              <w:szCs w:val="24"/>
            </w:rPr>
            <w:fldChar w:fldCharType="end"/>
          </w:r>
        </w:sdtContent>
      </w:sdt>
      <w:r w:rsidRPr="00CA644E">
        <w:rPr>
          <w:sz w:val="24"/>
          <w:szCs w:val="24"/>
        </w:rPr>
        <w:t>.</w:t>
      </w:r>
    </w:p>
    <w:p w:rsidR="004F407F" w:rsidRDefault="004F407F" w:rsidP="00CA644E">
      <w:pPr>
        <w:ind w:right="10"/>
        <w:jc w:val="both"/>
        <w:rPr>
          <w:b/>
          <w:spacing w:val="-2"/>
          <w:sz w:val="24"/>
          <w:szCs w:val="24"/>
        </w:rPr>
      </w:pPr>
    </w:p>
    <w:p w:rsidR="00DE47D4" w:rsidRDefault="00CA644E" w:rsidP="00DE47D4">
      <w:pPr>
        <w:ind w:right="10"/>
        <w:jc w:val="both"/>
        <w:rPr>
          <w:b/>
          <w:spacing w:val="-2"/>
          <w:sz w:val="24"/>
          <w:szCs w:val="24"/>
        </w:rPr>
      </w:pPr>
      <w:r w:rsidRPr="00CA644E">
        <w:rPr>
          <w:b/>
          <w:spacing w:val="-2"/>
          <w:sz w:val="24"/>
          <w:szCs w:val="24"/>
        </w:rPr>
        <w:t>DAFTAR PUSTAKA</w:t>
      </w:r>
      <w:r w:rsidR="00DE47D4">
        <w:rPr>
          <w:b/>
          <w:spacing w:val="-2"/>
          <w:sz w:val="24"/>
          <w:szCs w:val="24"/>
        </w:rPr>
        <w:t xml:space="preserve"> </w:t>
      </w:r>
    </w:p>
    <w:sdt>
      <w:sdtPr>
        <w:id w:val="-169566253"/>
        <w:docPartObj>
          <w:docPartGallery w:val="Bibliographies"/>
          <w:docPartUnique/>
        </w:docPartObj>
      </w:sdtPr>
      <w:sdtContent>
        <w:p w:rsidR="00DE47D4" w:rsidRPr="00DE47D4" w:rsidRDefault="00DE47D4" w:rsidP="00DE47D4">
          <w:pPr>
            <w:ind w:right="10"/>
            <w:jc w:val="both"/>
            <w:rPr>
              <w:sz w:val="16"/>
              <w:szCs w:val="16"/>
            </w:rPr>
          </w:pPr>
        </w:p>
        <w:sdt>
          <w:sdtPr>
            <w:id w:val="-573587230"/>
            <w:bibliography/>
          </w:sdtPr>
          <w:sdtContent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sz w:val="24"/>
                  <w:szCs w:val="24"/>
                </w:rPr>
                <w:fldChar w:fldCharType="begin"/>
              </w:r>
              <w:r w:rsidRPr="00DE47D4">
                <w:rPr>
                  <w:sz w:val="24"/>
                  <w:szCs w:val="24"/>
                </w:rPr>
                <w:instrText xml:space="preserve"> BIBLIOGRAPHY </w:instrText>
              </w:r>
              <w:r w:rsidRPr="00DE47D4">
                <w:rPr>
                  <w:sz w:val="24"/>
                  <w:szCs w:val="24"/>
                </w:rPr>
                <w:fldChar w:fldCharType="separate"/>
              </w:r>
              <w:bookmarkStart w:id="0" w:name="_GoBack"/>
              <w:r w:rsidRPr="00DE47D4">
                <w:rPr>
                  <w:noProof/>
                  <w:sz w:val="24"/>
                  <w:szCs w:val="24"/>
                </w:rPr>
                <w:t xml:space="preserve">BKKBN, Provinsi Kalimantan Selatan, 2015.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Profil Data Kependudukan Dan KB Nasional. </w:t>
              </w:r>
              <w:r w:rsidRPr="00DE47D4">
                <w:rPr>
                  <w:noProof/>
                  <w:sz w:val="24"/>
                  <w:szCs w:val="24"/>
                </w:rPr>
                <w:t>Banjarmasin: BKKBN Banjarmasin.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BKKBN, 2016.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Laporan Kinerja Instansi Pemerintah 2015. (pdf). </w:t>
              </w:r>
              <w:r w:rsidRPr="00DE47D4">
                <w:rPr>
                  <w:noProof/>
                  <w:sz w:val="24"/>
                  <w:szCs w:val="24"/>
                </w:rPr>
                <w:t>s.l.:https://www.bkkbn.go.id/pcontent/uploads/LAKIP_BKKBN_2016.pdf.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Dayanti, J. K., Soeharto, B. P., &amp; Adespin, D. A., 2018.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Faktor-Faktor Yang Berhubungan Dengan Penggunaan Metode Kontrasepsi Pada Pasangan Usia Subur Di Rowosari. </w:t>
              </w:r>
              <w:r w:rsidRPr="00DE47D4">
                <w:rPr>
                  <w:noProof/>
                  <w:sz w:val="24"/>
                  <w:szCs w:val="24"/>
                </w:rPr>
                <w:t>Semarang: Doctoral dissertation, Faculty of Medicine, Universitas Diponegoro.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Dewi, P. S., Daryanti, M. S., &amp; Sudyasih, T, 2017.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HUBUNGAN USIA DAN PARITAS DENGAN PENGGUNAAN METODE KONTRASEPSI JANGKA PANJANG PADA AKSEPTOR BARU DI PUSKESMAS LENDAH 1 KULON PROGO YOGYAKARTA. </w:t>
              </w:r>
              <w:r w:rsidRPr="00DE47D4">
                <w:rPr>
                  <w:noProof/>
                  <w:sz w:val="24"/>
                  <w:szCs w:val="24"/>
                </w:rPr>
                <w:t>Yogyakarta: Universitas Aisyiyah Yogyakarta.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Dinas Kesehatan Provinsi Kalimantan Selatan, 2018.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Laporan Tahunan Kesehatan Keluarga. </w:t>
              </w:r>
              <w:r w:rsidRPr="00DE47D4">
                <w:rPr>
                  <w:noProof/>
                  <w:sz w:val="24"/>
                  <w:szCs w:val="24"/>
                </w:rPr>
                <w:t>s.l.:s.n.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Fienalia, R. A., 2012.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Faktor-faktor yang Berhubungan dengan Penggunaan Metode Kontrasepsi Jangka Panjang (MKJP) DI Wilayah Kerja Puskesmas Pancoran Mas Kota Depok Tahun 2011. </w:t>
              </w:r>
              <w:r w:rsidRPr="00DE47D4">
                <w:rPr>
                  <w:noProof/>
                  <w:sz w:val="24"/>
                  <w:szCs w:val="24"/>
                </w:rPr>
                <w:t>Jakarta: Skripsi. Universitas Indonesia. 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Laporan Puskesmas Sungai Jingah, 2018.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Laporan Tahunan Puskesmas Sungai Jingah. </w:t>
              </w:r>
              <w:r w:rsidRPr="00DE47D4">
                <w:rPr>
                  <w:noProof/>
                  <w:sz w:val="24"/>
                  <w:szCs w:val="24"/>
                </w:rPr>
                <w:t>Banjarmasin: s.n.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Mahmudah, L. T. N., &amp; Indrawati, F, 2015. Analisis faktor yang berhubungan dengan pemilihan metode kontrasepsi jangka panjang (MKJP) pada akseptor KB Wanita di Kecamatan Banyubiru Kabupaten Semarang.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Unnes Journal of Public Health, </w:t>
              </w:r>
              <w:r w:rsidRPr="00DE47D4">
                <w:rPr>
                  <w:noProof/>
                  <w:sz w:val="24"/>
                  <w:szCs w:val="24"/>
                </w:rPr>
                <w:t>4(3).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Notoatmodjo, S, 2012.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Metodologi Penelitian Kesehatan. </w:t>
              </w:r>
              <w:r w:rsidRPr="00DE47D4">
                <w:rPr>
                  <w:noProof/>
                  <w:sz w:val="24"/>
                  <w:szCs w:val="24"/>
                </w:rPr>
                <w:t>Jakarta: Rineka Cipta.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Profil Kesehatan Indonesia, 2017.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(pdf). </w:t>
              </w:r>
              <w:r w:rsidRPr="00DE47D4">
                <w:rPr>
                  <w:noProof/>
                  <w:sz w:val="24"/>
                  <w:szCs w:val="24"/>
                </w:rPr>
                <w:t>s.l.:http://www.depkes.go.id/resources/download/pusdatin/profil- kesehatan-indonesia/Profil-Kesehatan-Indonesia-tahun-2017.pdf.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Roesli, U., 2008.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Kontrasepsi Hormonal. </w:t>
              </w:r>
              <w:r w:rsidRPr="00DE47D4">
                <w:rPr>
                  <w:noProof/>
                  <w:sz w:val="24"/>
                  <w:szCs w:val="24"/>
                </w:rPr>
                <w:t>Jakarta: Pustaka Bunda.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Sugiyono, 2017.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Metode Penelitian Kuantitatif, Kualitatif dan R &amp; D. </w:t>
              </w:r>
              <w:r w:rsidRPr="00DE47D4">
                <w:rPr>
                  <w:noProof/>
                  <w:sz w:val="24"/>
                  <w:szCs w:val="24"/>
                </w:rPr>
                <w:t>Bandung: Alfabeta.</w:t>
              </w:r>
            </w:p>
            <w:p w:rsidR="00DE47D4" w:rsidRPr="00DE47D4" w:rsidRDefault="00DE47D4" w:rsidP="00DE47D4">
              <w:pPr>
                <w:pStyle w:val="Bibliography"/>
                <w:spacing w:after="200"/>
                <w:jc w:val="both"/>
                <w:rPr>
                  <w:noProof/>
                  <w:sz w:val="24"/>
                  <w:szCs w:val="24"/>
                </w:rPr>
              </w:pPr>
              <w:r w:rsidRPr="00DE47D4">
                <w:rPr>
                  <w:noProof/>
                  <w:sz w:val="24"/>
                  <w:szCs w:val="24"/>
                </w:rPr>
                <w:t xml:space="preserve">Yanti, 2011. </w:t>
              </w:r>
              <w:r w:rsidRPr="00DE47D4">
                <w:rPr>
                  <w:i/>
                  <w:iCs/>
                  <w:noProof/>
                  <w:sz w:val="24"/>
                  <w:szCs w:val="24"/>
                </w:rPr>
                <w:t xml:space="preserve">Buku Ajar Kesehatan Reproduksi. </w:t>
              </w:r>
              <w:r w:rsidRPr="00DE47D4">
                <w:rPr>
                  <w:noProof/>
                  <w:sz w:val="24"/>
                  <w:szCs w:val="24"/>
                </w:rPr>
                <w:t>Yogyakarta: Pustaka Rihama.</w:t>
              </w:r>
            </w:p>
            <w:bookmarkEnd w:id="0"/>
            <w:p w:rsidR="00DE47D4" w:rsidRDefault="00DE47D4" w:rsidP="00DE47D4">
              <w:pPr>
                <w:spacing w:after="200"/>
                <w:jc w:val="both"/>
              </w:pPr>
              <w:r w:rsidRPr="00DE47D4">
                <w:rPr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E47D4" w:rsidRPr="004F407F" w:rsidRDefault="00DE47D4" w:rsidP="004F407F">
      <w:pPr>
        <w:ind w:right="10"/>
        <w:jc w:val="both"/>
        <w:rPr>
          <w:b/>
          <w:spacing w:val="-2"/>
          <w:sz w:val="24"/>
          <w:szCs w:val="24"/>
        </w:rPr>
      </w:pPr>
    </w:p>
    <w:sectPr w:rsidR="00DE47D4" w:rsidRPr="004F407F" w:rsidSect="00CA644E">
      <w:pgSz w:w="11920" w:h="16840"/>
      <w:pgMar w:top="2268" w:right="1701" w:bottom="1701" w:left="226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88" w:rsidRDefault="00055A88" w:rsidP="00F70C5A">
      <w:r>
        <w:separator/>
      </w:r>
    </w:p>
  </w:endnote>
  <w:endnote w:type="continuationSeparator" w:id="0">
    <w:p w:rsidR="00055A88" w:rsidRDefault="00055A88" w:rsidP="00F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88" w:rsidRDefault="00055A88" w:rsidP="00F70C5A">
      <w:r>
        <w:separator/>
      </w:r>
    </w:p>
  </w:footnote>
  <w:footnote w:type="continuationSeparator" w:id="0">
    <w:p w:rsidR="00055A88" w:rsidRDefault="00055A88" w:rsidP="00F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41F"/>
    <w:multiLevelType w:val="multilevel"/>
    <w:tmpl w:val="401827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AC"/>
    <w:rsid w:val="00037257"/>
    <w:rsid w:val="00055A88"/>
    <w:rsid w:val="00071063"/>
    <w:rsid w:val="000945CB"/>
    <w:rsid w:val="000968AB"/>
    <w:rsid w:val="001A6896"/>
    <w:rsid w:val="001D16D9"/>
    <w:rsid w:val="001E7DAA"/>
    <w:rsid w:val="00205AAC"/>
    <w:rsid w:val="00205E02"/>
    <w:rsid w:val="00227908"/>
    <w:rsid w:val="00300AD2"/>
    <w:rsid w:val="003E2642"/>
    <w:rsid w:val="0041491A"/>
    <w:rsid w:val="004A455E"/>
    <w:rsid w:val="004F407F"/>
    <w:rsid w:val="00507671"/>
    <w:rsid w:val="005320C1"/>
    <w:rsid w:val="00541BA1"/>
    <w:rsid w:val="00551328"/>
    <w:rsid w:val="00586818"/>
    <w:rsid w:val="005914F4"/>
    <w:rsid w:val="006634EF"/>
    <w:rsid w:val="00677CB8"/>
    <w:rsid w:val="00707557"/>
    <w:rsid w:val="007A5814"/>
    <w:rsid w:val="007D4BF0"/>
    <w:rsid w:val="008578B4"/>
    <w:rsid w:val="008611DF"/>
    <w:rsid w:val="00865829"/>
    <w:rsid w:val="00896BDD"/>
    <w:rsid w:val="008D5BEA"/>
    <w:rsid w:val="00992B22"/>
    <w:rsid w:val="009E3BBA"/>
    <w:rsid w:val="00AA59C4"/>
    <w:rsid w:val="00AB5BFD"/>
    <w:rsid w:val="00B37FA4"/>
    <w:rsid w:val="00B47E43"/>
    <w:rsid w:val="00B63F0E"/>
    <w:rsid w:val="00B77F89"/>
    <w:rsid w:val="00BC5339"/>
    <w:rsid w:val="00C473A5"/>
    <w:rsid w:val="00CA644E"/>
    <w:rsid w:val="00D34ECD"/>
    <w:rsid w:val="00D474D2"/>
    <w:rsid w:val="00D60D13"/>
    <w:rsid w:val="00D66EA5"/>
    <w:rsid w:val="00D719BB"/>
    <w:rsid w:val="00D76E18"/>
    <w:rsid w:val="00DA4556"/>
    <w:rsid w:val="00DA55FE"/>
    <w:rsid w:val="00DE47D4"/>
    <w:rsid w:val="00E80322"/>
    <w:rsid w:val="00E81B2E"/>
    <w:rsid w:val="00EA6CE6"/>
    <w:rsid w:val="00F037B2"/>
    <w:rsid w:val="00F4718A"/>
    <w:rsid w:val="00F513F8"/>
    <w:rsid w:val="00F66936"/>
    <w:rsid w:val="00F70C5A"/>
    <w:rsid w:val="00FC4820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9ECF"/>
  <w15:docId w15:val="{DDCBF4F5-D1FB-49BB-8A8D-BBA7FF11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0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C5A"/>
  </w:style>
  <w:style w:type="paragraph" w:styleId="Footer">
    <w:name w:val="footer"/>
    <w:basedOn w:val="Normal"/>
    <w:link w:val="FooterChar"/>
    <w:uiPriority w:val="99"/>
    <w:unhideWhenUsed/>
    <w:rsid w:val="00F70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C5A"/>
  </w:style>
  <w:style w:type="character" w:styleId="Hyperlink">
    <w:name w:val="Hyperlink"/>
    <w:basedOn w:val="DefaultParagraphFont"/>
    <w:uiPriority w:val="99"/>
    <w:unhideWhenUsed/>
    <w:rsid w:val="00541B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F407F"/>
    <w:pPr>
      <w:spacing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DE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BKK</b:Tag>
    <b:SourceType>Book</b:SourceType>
    <b:Guid>{7E422940-26A9-4522-B221-2F60395AACD9}</b:Guid>
    <b:Author>
      <b:Author>
        <b:Corporate>BKKBN, Provinsi Kalimantan Selatan</b:Corporate>
      </b:Author>
    </b:Author>
    <b:Title>Profil Data Kependudukan Dan KB Nasional</b:Title>
    <b:Year>2015</b:Year>
    <b:City>Banjarmasin</b:City>
    <b:Publisher>BKKBN Banjarmasin</b:Publisher>
    <b:RefOrder>1</b:RefOrder>
  </b:Source>
  <b:Source>
    <b:Tag>BKK16</b:Tag>
    <b:SourceType>Book</b:SourceType>
    <b:Guid>{30FB7D0B-9669-4B6F-8FB7-FC4BD9314B1B}</b:Guid>
    <b:Author>
      <b:Author>
        <b:Corporate>BKKBN</b:Corporate>
      </b:Author>
    </b:Author>
    <b:Title>Laporan Kinerja Instansi Pemerintah 2015. (pdf)</b:Title>
    <b:Year>2016</b:Year>
    <b:Publisher>https://www.bkkbn.go.id/pcontent/uploads/LAKIP_BKKBN_2016.pdf</b:Publisher>
    <b:Volume>di akses tanggal 22 April 2019</b:Volume>
    <b:RefOrder>2</b:RefOrder>
  </b:Source>
  <b:Source>
    <b:Tag>Din181</b:Tag>
    <b:SourceType>Book</b:SourceType>
    <b:Guid>{C971B5AD-0F99-4578-B8C4-30FF287D1AC3}</b:Guid>
    <b:Author>
      <b:Author>
        <b:Corporate>Dinas Kesehatan Provinsi Kalimantan Selatan</b:Corporate>
      </b:Author>
    </b:Author>
    <b:Title>Laporan Tahunan Kesehatan Keluarga</b:Title>
    <b:Year>2018</b:Year>
    <b:RefOrder>4</b:RefOrder>
  </b:Source>
  <b:Source>
    <b:Tag>Lap18</b:Tag>
    <b:SourceType>Book</b:SourceType>
    <b:Guid>{673EF370-2701-4144-BA28-AE39678C0443}</b:Guid>
    <b:Author>
      <b:Author>
        <b:Corporate>Laporan Puskesmas Sungai Jingah</b:Corporate>
      </b:Author>
    </b:Author>
    <b:Title>Laporan Tahunan Puskesmas Sungai Jingah</b:Title>
    <b:Year>2018</b:Year>
    <b:City>Banjarmasin</b:City>
    <b:RefOrder>5</b:RefOrder>
  </b:Source>
  <b:Source>
    <b:Tag>Mah15</b:Tag>
    <b:SourceType>JournalArticle</b:SourceType>
    <b:Guid>{F5FDF507-98C4-4318-A3BA-E88658E74194}</b:Guid>
    <b:Title>Analisis faktor yang berhubungan dengan pemilihan metode kontrasepsi jangka panjang (MKJP) pada akseptor KB Wanita di Kecamatan Banyubiru Kabupaten Semarang</b:Title>
    <b:Year>2015</b:Year>
    <b:Author>
      <b:Author>
        <b:Corporate>Mahmudah, L. T. N., &amp; Indrawati, F</b:Corporate>
      </b:Author>
    </b:Author>
    <b:JournalName>Unnes Journal of Public Health</b:JournalName>
    <b:Volume>4</b:Volume>
    <b:Issue>3</b:Issue>
    <b:RefOrder>6</b:RefOrder>
  </b:Source>
  <b:Source>
    <b:Tag>Fie12</b:Tag>
    <b:SourceType>Book</b:SourceType>
    <b:Guid>{DF1335FB-7A06-4C37-8168-B02483CA95F4}</b:Guid>
    <b:Title>Faktor-faktor yang Berhubungan dengan Penggunaan Metode Kontrasepsi Jangka Panjang (MKJP) DI Wilayah Kerja Puskesmas Pancoran Mas Kota Depok Tahun 2011</b:Title>
    <b:Year>2012</b:Year>
    <b:City>Jakarta</b:City>
    <b:Publisher>Skripsi. Universitas Indonesia. </b:Publisher>
    <b:Author>
      <b:Author>
        <b:Corporate>Fienalia, R. A.</b:Corporate>
      </b:Author>
    </b:Author>
    <b:RefOrder>7</b:RefOrder>
  </b:Source>
  <b:Source>
    <b:Tag>Not12</b:Tag>
    <b:SourceType>Book</b:SourceType>
    <b:Guid>{64424B39-EA1F-45A9-8392-00973927EAB1}</b:Guid>
    <b:Author>
      <b:Author>
        <b:Corporate>Notoatmodjo, S</b:Corporate>
      </b:Author>
    </b:Author>
    <b:Title>Metodologi Penelitian Kesehatan</b:Title>
    <b:Year>2012</b:Year>
    <b:City>Jakarta</b:City>
    <b:Publisher>Rineka Cipta</b:Publisher>
    <b:RefOrder>8</b:RefOrder>
  </b:Source>
  <b:Source>
    <b:Tag>Sug17</b:Tag>
    <b:SourceType>Book</b:SourceType>
    <b:Guid>{10D4D10B-2EB2-424C-BDEF-CD55560F27E0}</b:Guid>
    <b:Author>
      <b:Author>
        <b:Corporate>Sugiyono</b:Corporate>
      </b:Author>
    </b:Author>
    <b:Title>Metode Penelitian Kuantitatif, Kualitatif dan R &amp; D</b:Title>
    <b:Year>2017</b:Year>
    <b:City>Bandung</b:City>
    <b:Publisher>Alfabeta</b:Publisher>
    <b:RefOrder>9</b:RefOrder>
  </b:Source>
  <b:Source>
    <b:Tag>Yan11</b:Tag>
    <b:SourceType>Book</b:SourceType>
    <b:Guid>{6AF7A844-2C51-464C-9BA9-C6B6AE132F17}</b:Guid>
    <b:Author>
      <b:Author>
        <b:Corporate>Yanti</b:Corporate>
      </b:Author>
    </b:Author>
    <b:Title>Buku Ajar Kesehatan Reproduksi</b:Title>
    <b:Year>2011</b:Year>
    <b:City>Yogyakarta</b:City>
    <b:Publisher>Pustaka Rihama</b:Publisher>
    <b:RefOrder>10</b:RefOrder>
  </b:Source>
  <b:Source>
    <b:Tag>Uta08</b:Tag>
    <b:SourceType>Book</b:SourceType>
    <b:Guid>{B028EC6E-D62F-4C01-8C4F-54A2A6A1C069}</b:Guid>
    <b:Author>
      <b:Author>
        <b:NameList>
          <b:Person>
            <b:Last>Roesli</b:Last>
            <b:First>Utami</b:First>
          </b:Person>
        </b:NameList>
      </b:Author>
    </b:Author>
    <b:Title>Kontrasepsi Hormonal</b:Title>
    <b:Year>2008</b:Year>
    <b:City>Jakarta</b:City>
    <b:Publisher>Pustaka Bunda</b:Publisher>
    <b:RefOrder>11</b:RefOrder>
  </b:Source>
  <b:Source>
    <b:Tag>Dew17</b:Tag>
    <b:SourceType>Book</b:SourceType>
    <b:Guid>{71382C38-0674-4CB1-9A09-79E7EF18AA82}</b:Guid>
    <b:Author>
      <b:Author>
        <b:Corporate>Dewi, P. S., Daryanti, M. S., &amp; Sudyasih, T</b:Corporate>
      </b:Author>
    </b:Author>
    <b:Title>HUBUNGAN USIA DAN PARITAS DENGAN PENGGUNAAN METODE KONTRASEPSI JANGKA PANJANG PADA AKSEPTOR BARU DI PUSKESMAS LENDAH 1 KULON PROGO YOGYAKARTA</b:Title>
    <b:Year>2017</b:Year>
    <b:City>Yogyakarta</b:City>
    <b:Publisher>Universitas Aisyiyah Yogyakarta</b:Publisher>
    <b:RefOrder>12</b:RefOrder>
  </b:Source>
  <b:Source>
    <b:Tag>Day18</b:Tag>
    <b:SourceType>Book</b:SourceType>
    <b:Guid>{CF2F3943-0F68-4961-B830-4928F2A6A39C}</b:Guid>
    <b:Author>
      <b:Author>
        <b:Corporate>Dayanti, J. K., Soeharto, B. P., &amp; Adespin, D. A.</b:Corporate>
      </b:Author>
    </b:Author>
    <b:Title>Faktor-Faktor Yang Berhubungan Dengan Penggunaan Metode Kontrasepsi Pada Pasangan Usia Subur Di Rowosari</b:Title>
    <b:Year>2018</b:Year>
    <b:City>Semarang</b:City>
    <b:Publisher>Doctoral dissertation, Faculty of Medicine, Universitas Diponegoro</b:Publisher>
    <b:RefOrder>13</b:RefOrder>
  </b:Source>
  <b:Source>
    <b:Tag>Pro17</b:Tag>
    <b:SourceType>Book</b:SourceType>
    <b:Guid>{BD22723E-163D-4E41-88B2-BAE83C42A830}</b:Guid>
    <b:Author>
      <b:Author>
        <b:Corporate>Profil Kesehatan Indonesia</b:Corporate>
      </b:Author>
    </b:Author>
    <b:Year>2017</b:Year>
    <b:Publisher>http://www.depkes.go.id/resources/download/pusdatin/profil- kesehatan-indonesia/Profil-Kesehatan-Indonesia-tahun-2017.pdf</b:Publisher>
    <b:Title>(pdf)</b:Title>
    <b:RefOrder>3</b:RefOrder>
  </b:Source>
</b:Sources>
</file>

<file path=customXml/itemProps1.xml><?xml version="1.0" encoding="utf-8"?>
<ds:datastoreItem xmlns:ds="http://schemas.openxmlformats.org/officeDocument/2006/customXml" ds:itemID="{7F6A93D3-61A4-4349-A81E-A5D440FD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8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bahrul ilmi</cp:lastModifiedBy>
  <cp:revision>42</cp:revision>
  <dcterms:created xsi:type="dcterms:W3CDTF">2019-11-07T01:05:00Z</dcterms:created>
  <dcterms:modified xsi:type="dcterms:W3CDTF">2020-09-18T06:45:00Z</dcterms:modified>
</cp:coreProperties>
</file>